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92BC7" w:rsidRPr="00625C76" w:rsidRDefault="00C92BC7">
      <w:pPr>
        <w:snapToGrid w:val="0"/>
        <w:spacing w:line="360" w:lineRule="auto"/>
        <w:jc w:val="center"/>
        <w:rPr>
          <w:color w:val="000000" w:themeColor="text1"/>
        </w:rPr>
      </w:pPr>
      <w:bookmarkStart w:id="0" w:name="_GoBack"/>
      <w:r w:rsidRPr="00625C76">
        <w:rPr>
          <w:rFonts w:eastAsia="標楷體" w:hint="eastAsia"/>
          <w:color w:val="000000" w:themeColor="text1"/>
          <w:sz w:val="32"/>
          <w:shd w:val="clear" w:color="auto" w:fill="FFFFFF"/>
        </w:rPr>
        <w:t>屏東縣體育獎勵金頒發要點</w:t>
      </w:r>
    </w:p>
    <w:bookmarkEnd w:id="0"/>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97</w:t>
      </w:r>
      <w:r w:rsidRPr="00625C76">
        <w:rPr>
          <w:rFonts w:eastAsia="標楷體" w:hint="eastAsia"/>
          <w:color w:val="000000" w:themeColor="text1"/>
          <w:sz w:val="16"/>
        </w:rPr>
        <w:t>年</w:t>
      </w:r>
      <w:r w:rsidRPr="00625C76">
        <w:rPr>
          <w:rFonts w:eastAsia="標楷體" w:hint="eastAsia"/>
          <w:color w:val="000000" w:themeColor="text1"/>
          <w:sz w:val="16"/>
        </w:rPr>
        <w:t>6</w:t>
      </w:r>
      <w:r w:rsidRPr="00625C76">
        <w:rPr>
          <w:rFonts w:eastAsia="標楷體" w:hint="eastAsia"/>
          <w:color w:val="000000" w:themeColor="text1"/>
          <w:sz w:val="16"/>
        </w:rPr>
        <w:t>月</w:t>
      </w:r>
      <w:r w:rsidRPr="00625C76">
        <w:rPr>
          <w:rFonts w:eastAsia="標楷體" w:hint="eastAsia"/>
          <w:color w:val="000000" w:themeColor="text1"/>
          <w:sz w:val="16"/>
        </w:rPr>
        <w:t>13</w:t>
      </w:r>
      <w:r w:rsidRPr="00625C76">
        <w:rPr>
          <w:rFonts w:eastAsia="標楷體" w:hint="eastAsia"/>
          <w:color w:val="000000" w:themeColor="text1"/>
          <w:sz w:val="16"/>
        </w:rPr>
        <w:t>日屏府教體字第</w:t>
      </w:r>
      <w:r w:rsidRPr="00625C76">
        <w:rPr>
          <w:rFonts w:eastAsia="標楷體" w:hint="eastAsia"/>
          <w:color w:val="000000" w:themeColor="text1"/>
          <w:sz w:val="16"/>
        </w:rPr>
        <w:t>0970121413</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98</w:t>
      </w:r>
      <w:r w:rsidRPr="00625C76">
        <w:rPr>
          <w:rFonts w:eastAsia="標楷體" w:hint="eastAsia"/>
          <w:color w:val="000000" w:themeColor="text1"/>
          <w:sz w:val="16"/>
        </w:rPr>
        <w:t>年</w:t>
      </w:r>
      <w:r w:rsidRPr="00625C76">
        <w:rPr>
          <w:rFonts w:eastAsia="標楷體" w:hint="eastAsia"/>
          <w:color w:val="000000" w:themeColor="text1"/>
          <w:sz w:val="16"/>
        </w:rPr>
        <w:t>7</w:t>
      </w:r>
      <w:r w:rsidRPr="00625C76">
        <w:rPr>
          <w:rFonts w:eastAsia="標楷體" w:hint="eastAsia"/>
          <w:color w:val="000000" w:themeColor="text1"/>
          <w:sz w:val="16"/>
        </w:rPr>
        <w:t>月</w:t>
      </w:r>
      <w:r w:rsidRPr="00625C76">
        <w:rPr>
          <w:rFonts w:eastAsia="標楷體" w:hint="eastAsia"/>
          <w:color w:val="000000" w:themeColor="text1"/>
          <w:sz w:val="16"/>
        </w:rPr>
        <w:t>21</w:t>
      </w:r>
      <w:r w:rsidRPr="00625C76">
        <w:rPr>
          <w:rFonts w:eastAsia="標楷體" w:hint="eastAsia"/>
          <w:color w:val="000000" w:themeColor="text1"/>
          <w:sz w:val="16"/>
        </w:rPr>
        <w:t>日屏府教體字第</w:t>
      </w:r>
      <w:r w:rsidRPr="00625C76">
        <w:rPr>
          <w:rFonts w:eastAsia="標楷體" w:hint="eastAsia"/>
          <w:color w:val="000000" w:themeColor="text1"/>
          <w:sz w:val="16"/>
        </w:rPr>
        <w:t>0980171253</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98</w:t>
      </w:r>
      <w:r w:rsidRPr="00625C76">
        <w:rPr>
          <w:rFonts w:eastAsia="標楷體" w:hint="eastAsia"/>
          <w:color w:val="000000" w:themeColor="text1"/>
          <w:sz w:val="16"/>
        </w:rPr>
        <w:t>年</w:t>
      </w:r>
      <w:r w:rsidRPr="00625C76">
        <w:rPr>
          <w:rFonts w:eastAsia="標楷體" w:hint="eastAsia"/>
          <w:color w:val="000000" w:themeColor="text1"/>
          <w:sz w:val="16"/>
        </w:rPr>
        <w:t>11</w:t>
      </w:r>
      <w:r w:rsidRPr="00625C76">
        <w:rPr>
          <w:rFonts w:eastAsia="標楷體" w:hint="eastAsia"/>
          <w:color w:val="000000" w:themeColor="text1"/>
          <w:sz w:val="16"/>
        </w:rPr>
        <w:t>月</w:t>
      </w:r>
      <w:r w:rsidRPr="00625C76">
        <w:rPr>
          <w:rFonts w:eastAsia="標楷體" w:hint="eastAsia"/>
          <w:color w:val="000000" w:themeColor="text1"/>
          <w:sz w:val="16"/>
        </w:rPr>
        <w:t>17</w:t>
      </w:r>
      <w:r w:rsidRPr="00625C76">
        <w:rPr>
          <w:rFonts w:eastAsia="標楷體" w:hint="eastAsia"/>
          <w:color w:val="000000" w:themeColor="text1"/>
          <w:sz w:val="16"/>
        </w:rPr>
        <w:t>日屏府教體字第</w:t>
      </w:r>
      <w:r w:rsidRPr="00625C76">
        <w:rPr>
          <w:rFonts w:eastAsia="標楷體" w:hint="eastAsia"/>
          <w:color w:val="000000" w:themeColor="text1"/>
          <w:sz w:val="16"/>
        </w:rPr>
        <w:t>0980272437</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100</w:t>
      </w:r>
      <w:r w:rsidRPr="00625C76">
        <w:rPr>
          <w:rFonts w:eastAsia="標楷體" w:hint="eastAsia"/>
          <w:color w:val="000000" w:themeColor="text1"/>
          <w:sz w:val="16"/>
        </w:rPr>
        <w:t>年</w:t>
      </w:r>
      <w:r w:rsidRPr="00625C76">
        <w:rPr>
          <w:rFonts w:eastAsia="標楷體" w:hint="eastAsia"/>
          <w:color w:val="000000" w:themeColor="text1"/>
          <w:sz w:val="16"/>
        </w:rPr>
        <w:t>4</w:t>
      </w:r>
      <w:r w:rsidRPr="00625C76">
        <w:rPr>
          <w:rFonts w:eastAsia="標楷體" w:hint="eastAsia"/>
          <w:color w:val="000000" w:themeColor="text1"/>
          <w:sz w:val="16"/>
        </w:rPr>
        <w:t>月</w:t>
      </w:r>
      <w:r w:rsidRPr="00625C76">
        <w:rPr>
          <w:rFonts w:eastAsia="標楷體" w:hint="eastAsia"/>
          <w:color w:val="000000" w:themeColor="text1"/>
          <w:sz w:val="16"/>
        </w:rPr>
        <w:t>29</w:t>
      </w:r>
      <w:r w:rsidRPr="00625C76">
        <w:rPr>
          <w:rFonts w:eastAsia="標楷體" w:hint="eastAsia"/>
          <w:color w:val="000000" w:themeColor="text1"/>
          <w:sz w:val="16"/>
        </w:rPr>
        <w:t>日屏府教體字第</w:t>
      </w:r>
      <w:r w:rsidRPr="00625C76">
        <w:rPr>
          <w:rFonts w:eastAsia="標楷體" w:hint="eastAsia"/>
          <w:color w:val="000000" w:themeColor="text1"/>
          <w:sz w:val="16"/>
        </w:rPr>
        <w:t>1000109570</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101</w:t>
      </w:r>
      <w:r w:rsidRPr="00625C76">
        <w:rPr>
          <w:rFonts w:eastAsia="標楷體" w:hint="eastAsia"/>
          <w:color w:val="000000" w:themeColor="text1"/>
          <w:sz w:val="16"/>
        </w:rPr>
        <w:t>年</w:t>
      </w:r>
      <w:r w:rsidRPr="00625C76">
        <w:rPr>
          <w:rFonts w:eastAsia="標楷體" w:hint="eastAsia"/>
          <w:color w:val="000000" w:themeColor="text1"/>
          <w:sz w:val="16"/>
        </w:rPr>
        <w:t>3</w:t>
      </w:r>
      <w:r w:rsidRPr="00625C76">
        <w:rPr>
          <w:rFonts w:eastAsia="標楷體" w:hint="eastAsia"/>
          <w:color w:val="000000" w:themeColor="text1"/>
          <w:sz w:val="16"/>
        </w:rPr>
        <w:t>月</w:t>
      </w:r>
      <w:r w:rsidRPr="00625C76">
        <w:rPr>
          <w:rFonts w:eastAsia="標楷體" w:hint="eastAsia"/>
          <w:color w:val="000000" w:themeColor="text1"/>
          <w:sz w:val="16"/>
        </w:rPr>
        <w:t>23</w:t>
      </w:r>
      <w:r w:rsidRPr="00625C76">
        <w:rPr>
          <w:rFonts w:eastAsia="標楷體" w:hint="eastAsia"/>
          <w:color w:val="000000" w:themeColor="text1"/>
          <w:sz w:val="16"/>
        </w:rPr>
        <w:t>日屏府教體字第</w:t>
      </w:r>
      <w:r w:rsidRPr="00625C76">
        <w:rPr>
          <w:rFonts w:eastAsia="標楷體" w:hint="eastAsia"/>
          <w:color w:val="000000" w:themeColor="text1"/>
          <w:sz w:val="16"/>
        </w:rPr>
        <w:t>1010081713</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104</w:t>
      </w:r>
      <w:r w:rsidRPr="00625C76">
        <w:rPr>
          <w:rFonts w:eastAsia="標楷體" w:hint="eastAsia"/>
          <w:color w:val="000000" w:themeColor="text1"/>
          <w:sz w:val="16"/>
        </w:rPr>
        <w:t>年</w:t>
      </w:r>
      <w:r w:rsidRPr="00625C76">
        <w:rPr>
          <w:rFonts w:eastAsia="標楷體" w:hint="eastAsia"/>
          <w:color w:val="000000" w:themeColor="text1"/>
          <w:sz w:val="16"/>
        </w:rPr>
        <w:t>3</w:t>
      </w:r>
      <w:r w:rsidRPr="00625C76">
        <w:rPr>
          <w:rFonts w:eastAsia="標楷體" w:hint="eastAsia"/>
          <w:color w:val="000000" w:themeColor="text1"/>
          <w:sz w:val="16"/>
        </w:rPr>
        <w:t>月</w:t>
      </w:r>
      <w:r w:rsidRPr="00625C76">
        <w:rPr>
          <w:rFonts w:eastAsia="標楷體" w:hint="eastAsia"/>
          <w:color w:val="000000" w:themeColor="text1"/>
          <w:sz w:val="16"/>
        </w:rPr>
        <w:t>5</w:t>
      </w:r>
      <w:r w:rsidRPr="00625C76">
        <w:rPr>
          <w:rFonts w:eastAsia="標楷體" w:hint="eastAsia"/>
          <w:color w:val="000000" w:themeColor="text1"/>
          <w:sz w:val="16"/>
        </w:rPr>
        <w:t>日屏府教體字第</w:t>
      </w:r>
      <w:r w:rsidRPr="00625C76">
        <w:rPr>
          <w:rFonts w:eastAsia="標楷體" w:hint="eastAsia"/>
          <w:color w:val="000000" w:themeColor="text1"/>
          <w:sz w:val="16"/>
        </w:rPr>
        <w:t>10406453300</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rFonts w:eastAsia="標楷體"/>
          <w:color w:val="000000" w:themeColor="text1"/>
          <w:sz w:val="16"/>
        </w:rPr>
      </w:pPr>
      <w:r w:rsidRPr="00625C76">
        <w:rPr>
          <w:rFonts w:eastAsia="標楷體" w:hint="eastAsia"/>
          <w:color w:val="000000" w:themeColor="text1"/>
          <w:sz w:val="16"/>
        </w:rPr>
        <w:t>105</w:t>
      </w:r>
      <w:r w:rsidRPr="00625C76">
        <w:rPr>
          <w:rFonts w:eastAsia="標楷體" w:hint="eastAsia"/>
          <w:color w:val="000000" w:themeColor="text1"/>
          <w:sz w:val="16"/>
        </w:rPr>
        <w:t>年</w:t>
      </w:r>
      <w:r w:rsidRPr="00625C76">
        <w:rPr>
          <w:rFonts w:eastAsia="標楷體" w:hint="eastAsia"/>
          <w:color w:val="000000" w:themeColor="text1"/>
          <w:sz w:val="16"/>
        </w:rPr>
        <w:t>6</w:t>
      </w:r>
      <w:r w:rsidRPr="00625C76">
        <w:rPr>
          <w:rFonts w:eastAsia="標楷體" w:hint="eastAsia"/>
          <w:color w:val="000000" w:themeColor="text1"/>
          <w:sz w:val="16"/>
        </w:rPr>
        <w:t>月</w:t>
      </w:r>
      <w:r w:rsidRPr="00625C76">
        <w:rPr>
          <w:rFonts w:eastAsia="標楷體" w:hint="eastAsia"/>
          <w:color w:val="000000" w:themeColor="text1"/>
          <w:sz w:val="16"/>
        </w:rPr>
        <w:t>7</w:t>
      </w:r>
      <w:r w:rsidRPr="00625C76">
        <w:rPr>
          <w:rFonts w:eastAsia="標楷體" w:hint="eastAsia"/>
          <w:color w:val="000000" w:themeColor="text1"/>
          <w:sz w:val="16"/>
        </w:rPr>
        <w:t>日屏府教體字第</w:t>
      </w:r>
      <w:r w:rsidRPr="00625C76">
        <w:rPr>
          <w:rFonts w:eastAsia="標楷體" w:hint="eastAsia"/>
          <w:color w:val="000000" w:themeColor="text1"/>
          <w:sz w:val="16"/>
        </w:rPr>
        <w:t>10517550400</w:t>
      </w:r>
      <w:r w:rsidRPr="00625C76">
        <w:rPr>
          <w:rFonts w:eastAsia="標楷體" w:hint="eastAsia"/>
          <w:color w:val="000000" w:themeColor="text1"/>
          <w:sz w:val="16"/>
        </w:rPr>
        <w:t>號函修正</w:t>
      </w:r>
    </w:p>
    <w:p w:rsidR="007A4863" w:rsidRPr="00625C76" w:rsidRDefault="007A4863">
      <w:pPr>
        <w:snapToGrid w:val="0"/>
        <w:spacing w:line="360" w:lineRule="auto"/>
        <w:ind w:right="320"/>
        <w:jc w:val="right"/>
        <w:rPr>
          <w:rFonts w:eastAsia="標楷體"/>
          <w:color w:val="000000" w:themeColor="text1"/>
          <w:sz w:val="16"/>
        </w:rPr>
      </w:pPr>
      <w:r w:rsidRPr="00625C76">
        <w:rPr>
          <w:rFonts w:eastAsia="標楷體" w:hint="eastAsia"/>
          <w:color w:val="000000" w:themeColor="text1"/>
          <w:sz w:val="16"/>
        </w:rPr>
        <w:t>108</w:t>
      </w:r>
      <w:r w:rsidRPr="00625C76">
        <w:rPr>
          <w:rFonts w:eastAsia="標楷體" w:hint="eastAsia"/>
          <w:color w:val="000000" w:themeColor="text1"/>
          <w:sz w:val="16"/>
        </w:rPr>
        <w:t>年</w:t>
      </w:r>
      <w:r w:rsidRPr="00625C76">
        <w:rPr>
          <w:rFonts w:eastAsia="標楷體" w:hint="eastAsia"/>
          <w:color w:val="000000" w:themeColor="text1"/>
          <w:sz w:val="16"/>
        </w:rPr>
        <w:t>10</w:t>
      </w:r>
      <w:r w:rsidRPr="00625C76">
        <w:rPr>
          <w:rFonts w:eastAsia="標楷體" w:hint="eastAsia"/>
          <w:color w:val="000000" w:themeColor="text1"/>
          <w:sz w:val="16"/>
        </w:rPr>
        <w:t>月</w:t>
      </w:r>
      <w:r w:rsidRPr="00625C76">
        <w:rPr>
          <w:rFonts w:eastAsia="標楷體" w:hint="eastAsia"/>
          <w:color w:val="000000" w:themeColor="text1"/>
          <w:sz w:val="16"/>
        </w:rPr>
        <w:t>18</w:t>
      </w:r>
      <w:r w:rsidRPr="00625C76">
        <w:rPr>
          <w:rFonts w:eastAsia="標楷體" w:hint="eastAsia"/>
          <w:color w:val="000000" w:themeColor="text1"/>
          <w:sz w:val="16"/>
        </w:rPr>
        <w:t>日屏府教體字第</w:t>
      </w:r>
      <w:r w:rsidRPr="00625C76">
        <w:rPr>
          <w:rFonts w:eastAsia="標楷體" w:hint="eastAsia"/>
          <w:color w:val="000000" w:themeColor="text1"/>
          <w:sz w:val="16"/>
        </w:rPr>
        <w:t>10830529600</w:t>
      </w:r>
      <w:r w:rsidRPr="00625C76">
        <w:rPr>
          <w:rFonts w:eastAsia="標楷體" w:hint="eastAsia"/>
          <w:color w:val="000000" w:themeColor="text1"/>
          <w:sz w:val="16"/>
        </w:rPr>
        <w:t>號函修正</w:t>
      </w:r>
    </w:p>
    <w:p w:rsidR="002F3B2D" w:rsidRPr="00C71967" w:rsidRDefault="007810F4">
      <w:pPr>
        <w:snapToGrid w:val="0"/>
        <w:spacing w:line="360" w:lineRule="auto"/>
        <w:ind w:right="320"/>
        <w:jc w:val="right"/>
        <w:rPr>
          <w:color w:val="FF0000"/>
        </w:rPr>
      </w:pPr>
      <w:r w:rsidRPr="00C71967">
        <w:rPr>
          <w:rFonts w:eastAsia="標楷體" w:hint="eastAsia"/>
          <w:color w:val="FF0000"/>
          <w:sz w:val="16"/>
        </w:rPr>
        <w:t>110</w:t>
      </w:r>
      <w:r w:rsidRPr="00C71967">
        <w:rPr>
          <w:rFonts w:eastAsia="標楷體" w:hint="eastAsia"/>
          <w:color w:val="FF0000"/>
          <w:sz w:val="16"/>
        </w:rPr>
        <w:t>年</w:t>
      </w:r>
      <w:r w:rsidRPr="00C71967">
        <w:rPr>
          <w:rFonts w:eastAsia="標楷體" w:hint="eastAsia"/>
          <w:color w:val="FF0000"/>
          <w:sz w:val="16"/>
        </w:rPr>
        <w:t>1</w:t>
      </w:r>
      <w:r w:rsidRPr="00C71967">
        <w:rPr>
          <w:rFonts w:eastAsia="標楷體" w:hint="eastAsia"/>
          <w:color w:val="FF0000"/>
          <w:sz w:val="16"/>
        </w:rPr>
        <w:t>月</w:t>
      </w:r>
      <w:r w:rsidR="004B22BC">
        <w:rPr>
          <w:rFonts w:eastAsia="標楷體" w:hint="eastAsia"/>
          <w:color w:val="FF0000"/>
          <w:sz w:val="16"/>
        </w:rPr>
        <w:t>15</w:t>
      </w:r>
      <w:r w:rsidRPr="00C71967">
        <w:rPr>
          <w:rFonts w:eastAsia="標楷體" w:hint="eastAsia"/>
          <w:color w:val="FF0000"/>
          <w:sz w:val="16"/>
        </w:rPr>
        <w:t>日屏府教體字第</w:t>
      </w:r>
      <w:r w:rsidR="00B12902">
        <w:rPr>
          <w:rFonts w:eastAsia="標楷體" w:hint="eastAsia"/>
          <w:color w:val="FF0000"/>
          <w:sz w:val="16"/>
        </w:rPr>
        <w:t>11030024900</w:t>
      </w:r>
      <w:r w:rsidRPr="00C71967">
        <w:rPr>
          <w:rFonts w:eastAsia="標楷體" w:hint="eastAsia"/>
          <w:color w:val="FF0000"/>
          <w:sz w:val="16"/>
        </w:rPr>
        <w:t>號函修正</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屏東縣政府（以下簡稱本府）為獎勵體育成績優秀運動選手及教練，為本縣爭取榮譽並賡續培養與發掘具有體育運動潛能之選手，特訂定本要點。</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申請本獎勵金之資格如下：</w:t>
      </w:r>
    </w:p>
    <w:p w:rsidR="00C92BC7" w:rsidRPr="00625C76" w:rsidRDefault="00C92BC7" w:rsidP="00F267F3">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凡設籍本縣之運動選手，代表國家、本縣或本縣各級學校，具本縣體育獎勵金獎勵標準表(如附件)規定之一者，得申請獎勵金。但代表本縣出賽全中運或因法令規定安置於本縣就讀之學生且能提出無法設籍本縣之法院證明者不受設籍本縣之限制；其教練並得以選手之個人成績申請獎勵金。</w:t>
      </w:r>
    </w:p>
    <w:p w:rsidR="00C92BC7" w:rsidRPr="00625C76" w:rsidRDefault="00C92BC7" w:rsidP="00F267F3">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前款設籍本縣之選手，非代表本縣或本縣各級學校參賽者，不予獎勵；與他縣市選手搭檔參加國內賽者，亦同。</w:t>
      </w:r>
    </w:p>
    <w:p w:rsidR="00C92BC7" w:rsidRPr="00625C76" w:rsidRDefault="00C92BC7" w:rsidP="00F267F3">
      <w:pPr>
        <w:numPr>
          <w:ilvl w:val="1"/>
          <w:numId w:val="3"/>
        </w:numPr>
        <w:snapToGrid w:val="0"/>
        <w:spacing w:line="360" w:lineRule="auto"/>
        <w:rPr>
          <w:color w:val="000000" w:themeColor="text1"/>
          <w:sz w:val="28"/>
          <w:szCs w:val="28"/>
        </w:rPr>
      </w:pPr>
      <w:r w:rsidRPr="00625C76">
        <w:rPr>
          <w:rFonts w:eastAsia="標楷體" w:hint="eastAsia"/>
          <w:color w:val="000000" w:themeColor="text1"/>
          <w:sz w:val="28"/>
          <w:szCs w:val="28"/>
        </w:rPr>
        <w:t>第一款所稱設籍本縣，係指比賽當時為本縣籍且申請獎勵金時，仍設籍本縣者屬之</w:t>
      </w:r>
      <w:r w:rsidRPr="00625C76">
        <w:rPr>
          <w:rFonts w:ascii="標楷體" w:eastAsia="標楷體" w:hAnsi="標楷體" w:cs="標楷體" w:hint="eastAsia"/>
          <w:color w:val="000000" w:themeColor="text1"/>
          <w:sz w:val="28"/>
          <w:szCs w:val="28"/>
        </w:rPr>
        <w:t>；所稱代表本縣，係指由本府組隊或以本縣各相關體育委員會或各身障團體名義參賽，且秩序冊內能清楚顯示為上述各團隊名稱者屬之。</w:t>
      </w:r>
    </w:p>
    <w:p w:rsidR="00C92BC7" w:rsidRPr="00625C76" w:rsidRDefault="00C92BC7" w:rsidP="00F267F3">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全國性各單項比賽，不以縣市、學校為報名單位，均屬以個人名義參賽，其申請資格應符合本縣體育獎勵金獎勵標準表第(十一)項備註各款之規定，且單位名稱需註明為「屏東縣」。</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本縣體育獎勵金之申請，以本府公告申請日期為基準日，凡比賽日期未在基準日內，概不予受理。</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前點公告之申請時間、地點、期限及流程，由本府通知縣內各鄉鎮市公所、各身障協會、縣體育會及各級學校協助轉知。全國運動會、全國中等學校運動會、全民運動會、</w:t>
      </w:r>
      <w:r w:rsidRPr="001F7137">
        <w:rPr>
          <w:rFonts w:ascii="標楷體" w:eastAsia="標楷體" w:hAnsi="標楷體" w:cs="標楷體" w:hint="eastAsia"/>
          <w:color w:val="000000" w:themeColor="text1"/>
          <w:sz w:val="28"/>
          <w:szCs w:val="28"/>
        </w:rPr>
        <w:t>全國身</w:t>
      </w:r>
      <w:r w:rsidR="00EE23EF" w:rsidRPr="001F7137">
        <w:rPr>
          <w:rFonts w:ascii="標楷體" w:eastAsia="標楷體" w:hAnsi="標楷體" w:cs="標楷體" w:hint="eastAsia"/>
          <w:color w:val="000000" w:themeColor="text1"/>
          <w:sz w:val="28"/>
          <w:szCs w:val="28"/>
        </w:rPr>
        <w:t>心障礙國民</w:t>
      </w:r>
      <w:r w:rsidRPr="001F7137">
        <w:rPr>
          <w:rFonts w:ascii="標楷體" w:eastAsia="標楷體" w:hAnsi="標楷體" w:cs="標楷體" w:hint="eastAsia"/>
          <w:color w:val="000000" w:themeColor="text1"/>
          <w:sz w:val="28"/>
          <w:szCs w:val="28"/>
        </w:rPr>
        <w:t>運動會</w:t>
      </w:r>
      <w:r w:rsidR="00A47345" w:rsidRPr="00625C76">
        <w:rPr>
          <w:rFonts w:ascii="標楷體" w:eastAsia="標楷體" w:hAnsi="標楷體" w:cs="標楷體" w:hint="eastAsia"/>
          <w:color w:val="000000" w:themeColor="text1"/>
          <w:sz w:val="28"/>
          <w:szCs w:val="28"/>
        </w:rPr>
        <w:t>、全國原住民</w:t>
      </w:r>
      <w:r w:rsidR="00A836F1" w:rsidRPr="00625C76">
        <w:rPr>
          <w:rFonts w:ascii="標楷體" w:eastAsia="標楷體" w:hAnsi="標楷體" w:cs="標楷體" w:hint="eastAsia"/>
          <w:color w:val="000000" w:themeColor="text1"/>
          <w:sz w:val="28"/>
          <w:szCs w:val="28"/>
        </w:rPr>
        <w:t>族</w:t>
      </w:r>
      <w:r w:rsidR="00A47345" w:rsidRPr="00625C76">
        <w:rPr>
          <w:rFonts w:ascii="標楷體" w:eastAsia="標楷體" w:hAnsi="標楷體" w:cs="標楷體" w:hint="eastAsia"/>
          <w:color w:val="000000" w:themeColor="text1"/>
          <w:sz w:val="28"/>
          <w:szCs w:val="28"/>
        </w:rPr>
        <w:t>運動會</w:t>
      </w:r>
      <w:r w:rsidRPr="00625C76">
        <w:rPr>
          <w:rFonts w:ascii="標楷體" w:eastAsia="標楷體" w:hAnsi="標楷體" w:cs="標楷體" w:hint="eastAsia"/>
          <w:color w:val="000000" w:themeColor="text1"/>
          <w:sz w:val="28"/>
          <w:szCs w:val="28"/>
        </w:rPr>
        <w:t>之</w:t>
      </w:r>
      <w:r w:rsidRPr="00625C76">
        <w:rPr>
          <w:rFonts w:ascii="標楷體" w:eastAsia="標楷體" w:hAnsi="標楷體" w:cs="標楷體" w:hint="eastAsia"/>
          <w:color w:val="000000" w:themeColor="text1"/>
          <w:sz w:val="28"/>
          <w:szCs w:val="28"/>
        </w:rPr>
        <w:lastRenderedPageBreak/>
        <w:t>申請規定，由本府另行通知辦理。</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凡符合申請資格者，應於申請期限內提出申請，逾期者視同自願放棄，不予補申請。</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應提出之申請文件：</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基本文件：</w:t>
      </w:r>
    </w:p>
    <w:p w:rsidR="00C92BC7" w:rsidRPr="00625C76" w:rsidRDefault="00C92BC7">
      <w:pPr>
        <w:numPr>
          <w:ilvl w:val="3"/>
          <w:numId w:val="3"/>
        </w:numPr>
        <w:snapToGrid w:val="0"/>
        <w:spacing w:line="360" w:lineRule="auto"/>
        <w:rPr>
          <w:color w:val="000000" w:themeColor="text1"/>
          <w:sz w:val="28"/>
          <w:szCs w:val="28"/>
        </w:rPr>
      </w:pPr>
      <w:r w:rsidRPr="00625C76">
        <w:rPr>
          <w:rFonts w:eastAsia="標楷體" w:hint="eastAsia"/>
          <w:color w:val="000000" w:themeColor="text1"/>
          <w:sz w:val="28"/>
          <w:szCs w:val="28"/>
        </w:rPr>
        <w:t>收據：公立機關、學校為各單位之領款收據；私人機關團體或個人應檢附由本府統一製定之收據。</w:t>
      </w:r>
    </w:p>
    <w:p w:rsidR="00C92BC7" w:rsidRPr="00625C76" w:rsidRDefault="00C92BC7">
      <w:pPr>
        <w:numPr>
          <w:ilvl w:val="3"/>
          <w:numId w:val="3"/>
        </w:numPr>
        <w:snapToGrid w:val="0"/>
        <w:spacing w:line="360" w:lineRule="auto"/>
        <w:rPr>
          <w:color w:val="000000" w:themeColor="text1"/>
          <w:sz w:val="28"/>
          <w:szCs w:val="28"/>
        </w:rPr>
      </w:pPr>
      <w:r w:rsidRPr="00625C76">
        <w:rPr>
          <w:rFonts w:eastAsia="標楷體" w:hint="eastAsia"/>
          <w:color w:val="000000" w:themeColor="text1"/>
          <w:sz w:val="28"/>
          <w:szCs w:val="28"/>
        </w:rPr>
        <w:t>印領清冊：以本府製定之格式為限。</w:t>
      </w:r>
    </w:p>
    <w:p w:rsidR="00C92BC7" w:rsidRPr="00625C76" w:rsidRDefault="00C92BC7">
      <w:pPr>
        <w:numPr>
          <w:ilvl w:val="3"/>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申請書：</w:t>
      </w:r>
      <w:r w:rsidRPr="00625C76">
        <w:rPr>
          <w:rFonts w:eastAsia="標楷體" w:hint="eastAsia"/>
          <w:color w:val="000000" w:themeColor="text1"/>
          <w:sz w:val="28"/>
          <w:szCs w:val="28"/>
        </w:rPr>
        <w:t>以本府製定之格式為限。</w:t>
      </w:r>
    </w:p>
    <w:p w:rsidR="00C92BC7" w:rsidRPr="00625C76" w:rsidRDefault="00C92BC7">
      <w:pPr>
        <w:numPr>
          <w:ilvl w:val="3"/>
          <w:numId w:val="3"/>
        </w:numPr>
        <w:snapToGrid w:val="0"/>
        <w:spacing w:line="360" w:lineRule="auto"/>
        <w:rPr>
          <w:color w:val="000000" w:themeColor="text1"/>
          <w:sz w:val="28"/>
          <w:szCs w:val="28"/>
        </w:rPr>
      </w:pPr>
      <w:r w:rsidRPr="00625C76">
        <w:rPr>
          <w:rFonts w:eastAsia="標楷體" w:hint="eastAsia"/>
          <w:color w:val="000000" w:themeColor="text1"/>
          <w:sz w:val="28"/>
          <w:szCs w:val="28"/>
        </w:rPr>
        <w:t>成績證明</w:t>
      </w:r>
      <w:r w:rsidR="00C82011" w:rsidRPr="00625C76">
        <w:rPr>
          <w:rFonts w:ascii="標楷體" w:eastAsia="標楷體" w:hAnsi="標楷體" w:cs="標楷體" w:hint="eastAsia"/>
          <w:color w:val="000000" w:themeColor="text1"/>
          <w:sz w:val="28"/>
          <w:szCs w:val="28"/>
        </w:rPr>
        <w:t>：</w:t>
      </w:r>
      <w:r w:rsidRPr="00625C76">
        <w:rPr>
          <w:rFonts w:eastAsia="標楷體" w:hint="eastAsia"/>
          <w:color w:val="000000" w:themeColor="text1"/>
          <w:sz w:val="28"/>
          <w:szCs w:val="28"/>
        </w:rPr>
        <w:t>以各主辦單位核發之獎狀為限。但主辦單位係以獎盃、獎牌核頒無另發獎狀者，得以教育部體育署或中華民國各單項協會所出示之公函或蓋有主辦單位關防之證明正本替代。</w:t>
      </w:r>
    </w:p>
    <w:p w:rsidR="00C92BC7" w:rsidRPr="00625C76" w:rsidRDefault="00546F43">
      <w:pPr>
        <w:numPr>
          <w:ilvl w:val="3"/>
          <w:numId w:val="3"/>
        </w:numPr>
        <w:snapToGrid w:val="0"/>
        <w:spacing w:line="360" w:lineRule="auto"/>
        <w:rPr>
          <w:color w:val="000000" w:themeColor="text1"/>
          <w:sz w:val="28"/>
          <w:szCs w:val="28"/>
        </w:rPr>
      </w:pPr>
      <w:r w:rsidRPr="00625C76">
        <w:rPr>
          <w:rFonts w:eastAsia="標楷體" w:hint="eastAsia"/>
          <w:color w:val="000000" w:themeColor="text1"/>
          <w:sz w:val="28"/>
          <w:szCs w:val="28"/>
        </w:rPr>
        <w:t>戶籍謄本</w:t>
      </w:r>
      <w:r w:rsidR="00C92BC7" w:rsidRPr="00625C76">
        <w:rPr>
          <w:rFonts w:eastAsia="標楷體" w:hint="eastAsia"/>
          <w:color w:val="000000" w:themeColor="text1"/>
          <w:sz w:val="28"/>
          <w:szCs w:val="28"/>
        </w:rPr>
        <w:t>：由國小提出申請者免附；具教練身分者得以身分證影本替代。</w:t>
      </w:r>
    </w:p>
    <w:p w:rsidR="00C92BC7" w:rsidRPr="00625C76" w:rsidRDefault="00C92BC7">
      <w:pPr>
        <w:numPr>
          <w:ilvl w:val="3"/>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申請第(十一)項者需附學生證明</w:t>
      </w:r>
      <w:r w:rsidR="00C82011" w:rsidRPr="00625C76">
        <w:rPr>
          <w:rFonts w:ascii="標楷體" w:eastAsia="標楷體" w:hAnsi="標楷體" w:cs="標楷體" w:hint="eastAsia"/>
          <w:color w:val="000000" w:themeColor="text1"/>
          <w:sz w:val="28"/>
          <w:szCs w:val="28"/>
        </w:rPr>
        <w:t>：</w:t>
      </w:r>
      <w:r w:rsidRPr="00625C76">
        <w:rPr>
          <w:rFonts w:ascii="標楷體" w:eastAsia="標楷體" w:hAnsi="標楷體" w:cs="標楷體" w:hint="eastAsia"/>
          <w:color w:val="000000" w:themeColor="text1"/>
          <w:sz w:val="28"/>
          <w:szCs w:val="28"/>
        </w:rPr>
        <w:t>國中以上需檢附學生證影本（需核章）；國小需檢附學生在學證明（需核章）。</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佐證文件：依本縣體育獎勵金獎勵標準表各項規定分別檢附：</w:t>
      </w:r>
    </w:p>
    <w:p w:rsidR="00C92BC7" w:rsidRPr="00625C76" w:rsidRDefault="00C92BC7">
      <w:pPr>
        <w:numPr>
          <w:ilvl w:val="3"/>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教練應提出證明確為獲獎選手之教練秩序冊。</w:t>
      </w:r>
    </w:p>
    <w:p w:rsidR="00C92BC7" w:rsidRPr="00625C76" w:rsidRDefault="00C92BC7">
      <w:pPr>
        <w:numPr>
          <w:ilvl w:val="3"/>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選手應提出證明參賽項目確實符合申請資格，如秩序冊、賽程表、國手證明</w:t>
      </w:r>
      <w:r w:rsidRPr="00625C76">
        <w:rPr>
          <w:rFonts w:eastAsia="標楷體" w:hint="eastAsia"/>
          <w:color w:val="000000" w:themeColor="text1"/>
          <w:sz w:val="28"/>
          <w:szCs w:val="28"/>
        </w:rPr>
        <w:t>或教育部出具之代表隊證明等。</w:t>
      </w:r>
      <w:r w:rsidRPr="00625C76">
        <w:rPr>
          <w:rFonts w:ascii="標楷體" w:eastAsia="標楷體" w:hAnsi="標楷體" w:cs="標楷體" w:hint="eastAsia"/>
          <w:color w:val="000000" w:themeColor="text1"/>
          <w:sz w:val="28"/>
          <w:szCs w:val="28"/>
        </w:rPr>
        <w:t xml:space="preserve"> </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委託書</w:t>
      </w:r>
      <w:r w:rsidR="00C84F5B" w:rsidRPr="00625C76">
        <w:rPr>
          <w:rFonts w:ascii="標楷體" w:eastAsia="標楷體" w:hAnsi="標楷體" w:cs="標楷體" w:hint="eastAsia"/>
          <w:color w:val="000000" w:themeColor="text1"/>
          <w:sz w:val="28"/>
          <w:szCs w:val="28"/>
        </w:rPr>
        <w:t>：</w:t>
      </w:r>
      <w:r w:rsidRPr="00625C76">
        <w:rPr>
          <w:rFonts w:ascii="標楷體" w:eastAsia="標楷體" w:hAnsi="標楷體" w:cs="標楷體" w:hint="eastAsia"/>
          <w:color w:val="000000" w:themeColor="text1"/>
          <w:sz w:val="28"/>
          <w:szCs w:val="28"/>
        </w:rPr>
        <w:t>委託他人代為申請獎勵金者應出具委託書（不含代為送件者），委託人並應於委託書內簽名並蓋章。但由本縣體育會各單項委員會、公立機關、學校統一申請者免。</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切結書</w:t>
      </w:r>
      <w:r w:rsidR="00C84F5B" w:rsidRPr="00625C76">
        <w:rPr>
          <w:rFonts w:ascii="標楷體" w:eastAsia="標楷體" w:hAnsi="標楷體" w:cs="標楷體" w:hint="eastAsia"/>
          <w:color w:val="000000" w:themeColor="text1"/>
          <w:sz w:val="28"/>
          <w:szCs w:val="28"/>
        </w:rPr>
        <w:t>：</w:t>
      </w:r>
      <w:r w:rsidRPr="00625C76">
        <w:rPr>
          <w:rFonts w:ascii="標楷體" w:eastAsia="標楷體" w:hAnsi="標楷體" w:cs="標楷體" w:hint="eastAsia"/>
          <w:color w:val="000000" w:themeColor="text1"/>
          <w:sz w:val="28"/>
          <w:szCs w:val="28"/>
        </w:rPr>
        <w:t>具領人如為受委託人，受委託人應出具切結書並保證能將該獎勵金負責轉交委託人，並加註如有不實，願負一切法律責任等字樣。但由本縣體育會各單項委員會、公立機關、學校統一申請者免。</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申請人所提出之文件如係影本者，應加註與正本相符並核章。</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申請人應檢附真實文件提出申請，如事後經查明為故意變造時，除追</w:t>
      </w:r>
      <w:r w:rsidRPr="00625C76">
        <w:rPr>
          <w:rFonts w:ascii="標楷體" w:eastAsia="標楷體" w:hAnsi="標楷體" w:cs="標楷體" w:hint="eastAsia"/>
          <w:color w:val="000000" w:themeColor="text1"/>
          <w:sz w:val="28"/>
          <w:szCs w:val="28"/>
        </w:rPr>
        <w:lastRenderedPageBreak/>
        <w:t>回已領取之獎勵金外，並應負相關法律責任。</w:t>
      </w:r>
    </w:p>
    <w:p w:rsidR="00EE23EF" w:rsidRPr="00625C76" w:rsidRDefault="00C92BC7" w:rsidP="00F97090">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申請人之資格不符不予受理。所提出之文件與規定不符，得當場退件或補正，經通知補正後</w:t>
      </w:r>
      <w:r w:rsidR="000051CC" w:rsidRPr="00625C76">
        <w:rPr>
          <w:rFonts w:ascii="標楷體" w:eastAsia="標楷體" w:hAnsi="標楷體" w:cs="標楷體" w:hint="eastAsia"/>
          <w:color w:val="000000" w:themeColor="text1"/>
          <w:sz w:val="28"/>
          <w:szCs w:val="28"/>
        </w:rPr>
        <w:t>，</w:t>
      </w:r>
      <w:r w:rsidRPr="00625C76">
        <w:rPr>
          <w:rFonts w:ascii="標楷體" w:eastAsia="標楷體" w:hAnsi="標楷體" w:cs="標楷體" w:hint="eastAsia"/>
          <w:color w:val="000000" w:themeColor="text1"/>
          <w:sz w:val="28"/>
          <w:szCs w:val="28"/>
        </w:rPr>
        <w:t>於規定之期</w:t>
      </w:r>
      <w:r w:rsidR="00AE05A3" w:rsidRPr="00625C76">
        <w:rPr>
          <w:rFonts w:ascii="標楷體" w:eastAsia="標楷體" w:hAnsi="標楷體" w:cs="標楷體" w:hint="eastAsia"/>
          <w:color w:val="000000" w:themeColor="text1"/>
          <w:sz w:val="28"/>
          <w:szCs w:val="28"/>
        </w:rPr>
        <w:t>限</w:t>
      </w:r>
      <w:r w:rsidRPr="00625C76">
        <w:rPr>
          <w:rFonts w:ascii="標楷體" w:eastAsia="標楷體" w:hAnsi="標楷體" w:cs="標楷體" w:hint="eastAsia"/>
          <w:color w:val="000000" w:themeColor="text1"/>
          <w:sz w:val="28"/>
          <w:szCs w:val="28"/>
        </w:rPr>
        <w:t>前仍未完成補正者，應敘明理由駁回；經複審結果不符獎勵標準者亦同。</w:t>
      </w:r>
    </w:p>
    <w:p w:rsidR="009C18CE" w:rsidRPr="00625C76" w:rsidRDefault="00C92BC7" w:rsidP="009C18CE">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本獎勵金之核定為期審核公正，特設審查小組，由本府教育處長擔任召集人。小組成員包括</w:t>
      </w:r>
      <w:r w:rsidR="00546F43" w:rsidRPr="00625C76">
        <w:rPr>
          <w:rFonts w:ascii="標楷體" w:eastAsia="標楷體" w:hAnsi="標楷體" w:cs="標楷體" w:hint="eastAsia"/>
          <w:color w:val="000000" w:themeColor="text1"/>
          <w:sz w:val="28"/>
          <w:szCs w:val="28"/>
        </w:rPr>
        <w:t>本縣議會、</w:t>
      </w:r>
      <w:r w:rsidRPr="00625C76">
        <w:rPr>
          <w:rFonts w:ascii="標楷體" w:eastAsia="標楷體" w:hAnsi="標楷體" w:cs="標楷體" w:hint="eastAsia"/>
          <w:color w:val="000000" w:themeColor="text1"/>
          <w:sz w:val="28"/>
          <w:szCs w:val="28"/>
        </w:rPr>
        <w:t>本府</w:t>
      </w:r>
      <w:r w:rsidR="00EA3E11" w:rsidRPr="00625C76">
        <w:rPr>
          <w:rFonts w:ascii="標楷體" w:eastAsia="標楷體" w:hAnsi="標楷體" w:cs="標楷體" w:hint="eastAsia"/>
          <w:color w:val="000000" w:themeColor="text1"/>
          <w:sz w:val="28"/>
          <w:szCs w:val="28"/>
        </w:rPr>
        <w:t>主計處</w:t>
      </w:r>
      <w:r w:rsidRPr="00625C76">
        <w:rPr>
          <w:rFonts w:ascii="標楷體" w:eastAsia="標楷體" w:hAnsi="標楷體" w:cs="標楷體" w:hint="eastAsia"/>
          <w:color w:val="000000" w:themeColor="text1"/>
          <w:sz w:val="28"/>
          <w:szCs w:val="28"/>
        </w:rPr>
        <w:t>、本</w:t>
      </w:r>
      <w:r w:rsidR="00EA3E11" w:rsidRPr="00625C76">
        <w:rPr>
          <w:rFonts w:ascii="標楷體" w:eastAsia="標楷體" w:hAnsi="標楷體" w:cs="標楷體" w:hint="eastAsia"/>
          <w:color w:val="000000" w:themeColor="text1"/>
          <w:sz w:val="28"/>
          <w:szCs w:val="28"/>
        </w:rPr>
        <w:t>縣財稅局</w:t>
      </w:r>
      <w:r w:rsidRPr="00625C76">
        <w:rPr>
          <w:rFonts w:ascii="標楷體" w:eastAsia="標楷體" w:hAnsi="標楷體" w:cs="標楷體" w:hint="eastAsia"/>
          <w:color w:val="000000" w:themeColor="text1"/>
          <w:sz w:val="28"/>
          <w:szCs w:val="28"/>
        </w:rPr>
        <w:t>、本縣體育發展中心、本縣體育會各一人。</w:t>
      </w:r>
    </w:p>
    <w:p w:rsidR="009C18CE" w:rsidRPr="00625C76" w:rsidRDefault="00C92BC7" w:rsidP="009C18CE">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本獎勵金由本府教育處初審，加註審查意見連同相關證件提請審查小組複審。</w:t>
      </w:r>
    </w:p>
    <w:p w:rsidR="009C18CE" w:rsidRPr="00625C76" w:rsidRDefault="00C92BC7" w:rsidP="009C18CE">
      <w:pPr>
        <w:snapToGrid w:val="0"/>
        <w:spacing w:line="360" w:lineRule="auto"/>
        <w:ind w:left="720"/>
        <w:rPr>
          <w:color w:val="000000" w:themeColor="text1"/>
          <w:sz w:val="28"/>
          <w:szCs w:val="28"/>
        </w:rPr>
      </w:pPr>
      <w:r w:rsidRPr="00625C76">
        <w:rPr>
          <w:rFonts w:ascii="標楷體" w:eastAsia="標楷體" w:hAnsi="標楷體" w:cs="標楷體" w:hint="eastAsia"/>
          <w:color w:val="000000" w:themeColor="text1"/>
          <w:sz w:val="28"/>
          <w:szCs w:val="28"/>
        </w:rPr>
        <w:t>前項初審作業由本府設作業小組，負責初審相關事宜。</w:t>
      </w:r>
    </w:p>
    <w:p w:rsidR="00C92BC7" w:rsidRPr="00625C76" w:rsidRDefault="00C92BC7" w:rsidP="009C18CE">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本獎勵金所需經費，列入本府年度預算支應，並得視本府財務狀況減少獎勵金或停止其辦理。</w:t>
      </w:r>
    </w:p>
    <w:p w:rsidR="00C92BC7" w:rsidRPr="00625C76" w:rsidRDefault="00C92BC7">
      <w:pPr>
        <w:snapToGrid w:val="0"/>
        <w:jc w:val="center"/>
        <w:rPr>
          <w:rFonts w:ascii="標楷體" w:eastAsia="標楷體" w:hAnsi="標楷體" w:cs="標楷體"/>
          <w:color w:val="000000" w:themeColor="text1"/>
          <w:sz w:val="32"/>
        </w:rPr>
      </w:pPr>
    </w:p>
    <w:p w:rsidR="00C92BC7" w:rsidRPr="00625C76" w:rsidRDefault="00C92BC7">
      <w:pPr>
        <w:snapToGrid w:val="0"/>
        <w:jc w:val="center"/>
        <w:rPr>
          <w:rFonts w:ascii="標楷體" w:eastAsia="標楷體" w:hAnsi="標楷體" w:cs="標楷體"/>
          <w:color w:val="000000" w:themeColor="text1"/>
          <w:sz w:val="32"/>
        </w:rPr>
      </w:pPr>
    </w:p>
    <w:p w:rsidR="00C92BC7" w:rsidRPr="00625C76" w:rsidRDefault="00C92BC7">
      <w:pPr>
        <w:snapToGrid w:val="0"/>
        <w:jc w:val="center"/>
        <w:rPr>
          <w:rFonts w:ascii="標楷體" w:eastAsia="標楷體" w:hAnsi="標楷體" w:cs="標楷體"/>
          <w:color w:val="000000" w:themeColor="text1"/>
          <w:sz w:val="32"/>
        </w:rPr>
      </w:pPr>
    </w:p>
    <w:p w:rsidR="00C92BC7" w:rsidRPr="00625C76" w:rsidRDefault="00C92BC7">
      <w:pPr>
        <w:snapToGrid w:val="0"/>
        <w:jc w:val="center"/>
        <w:rPr>
          <w:rFonts w:ascii="標楷體" w:eastAsia="標楷體" w:hAnsi="標楷體" w:cs="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8971DB" w:rsidRPr="00625C76" w:rsidRDefault="008971DB">
      <w:pPr>
        <w:snapToGrid w:val="0"/>
        <w:jc w:val="center"/>
        <w:rPr>
          <w:rFonts w:eastAsia="標楷體"/>
          <w:color w:val="000000" w:themeColor="text1"/>
          <w:sz w:val="32"/>
        </w:rPr>
      </w:pPr>
    </w:p>
    <w:p w:rsidR="009D1E68" w:rsidRPr="00625C76" w:rsidRDefault="009D1E68" w:rsidP="00035F8D">
      <w:pPr>
        <w:snapToGrid w:val="0"/>
        <w:rPr>
          <w:rFonts w:eastAsia="標楷體"/>
          <w:color w:val="000000" w:themeColor="text1"/>
          <w:sz w:val="32"/>
        </w:rPr>
      </w:pPr>
    </w:p>
    <w:p w:rsidR="00C92BC7" w:rsidRPr="00625C76" w:rsidRDefault="00C92BC7" w:rsidP="00FF5F71">
      <w:pPr>
        <w:snapToGrid w:val="0"/>
        <w:jc w:val="right"/>
        <w:rPr>
          <w:rFonts w:ascii="標楷體" w:eastAsia="標楷體" w:hAnsi="標楷體"/>
          <w:color w:val="000000" w:themeColor="text1"/>
        </w:rPr>
      </w:pPr>
      <w:r w:rsidRPr="00625C76">
        <w:rPr>
          <w:rFonts w:ascii="標楷體" w:eastAsia="標楷體" w:hAnsi="標楷體" w:cs="標楷體" w:hint="eastAsia"/>
          <w:color w:val="000000" w:themeColor="text1"/>
          <w:sz w:val="32"/>
        </w:rPr>
        <w:lastRenderedPageBreak/>
        <w:t>屏東縣體育獎勵金</w:t>
      </w:r>
      <w:r w:rsidRPr="0042673F">
        <w:rPr>
          <w:rFonts w:ascii="標楷體" w:eastAsia="標楷體" w:hAnsi="標楷體"/>
          <w:color w:val="000000" w:themeColor="text1"/>
          <w:sz w:val="32"/>
          <w:szCs w:val="32"/>
        </w:rPr>
        <w:t>獎勵標準表</w:t>
      </w:r>
      <w:r w:rsidR="00FF5F71">
        <w:rPr>
          <w:rFonts w:ascii="標楷體" w:eastAsia="標楷體" w:hAnsi="標楷體"/>
          <w:color w:val="000000" w:themeColor="text1"/>
          <w:sz w:val="32"/>
          <w:szCs w:val="32"/>
        </w:rPr>
        <w:t xml:space="preserve">              </w:t>
      </w:r>
      <w:r w:rsidR="00FF5F71" w:rsidRPr="00FF5F71">
        <w:rPr>
          <w:rFonts w:ascii="標楷體" w:eastAsia="標楷體" w:hAnsi="標楷體"/>
          <w:color w:val="000000" w:themeColor="text1"/>
        </w:rPr>
        <w:t>附件</w:t>
      </w:r>
    </w:p>
    <w:tbl>
      <w:tblPr>
        <w:tblW w:w="0" w:type="auto"/>
        <w:tblInd w:w="183" w:type="dxa"/>
        <w:tblLayout w:type="fixed"/>
        <w:tblCellMar>
          <w:left w:w="28" w:type="dxa"/>
          <w:right w:w="28" w:type="dxa"/>
        </w:tblCellMar>
        <w:tblLook w:val="0000" w:firstRow="0" w:lastRow="0" w:firstColumn="0" w:lastColumn="0" w:noHBand="0" w:noVBand="0"/>
      </w:tblPr>
      <w:tblGrid>
        <w:gridCol w:w="540"/>
        <w:gridCol w:w="24"/>
        <w:gridCol w:w="1236"/>
        <w:gridCol w:w="714"/>
        <w:gridCol w:w="6"/>
        <w:gridCol w:w="1140"/>
        <w:gridCol w:w="1142"/>
        <w:gridCol w:w="1141"/>
        <w:gridCol w:w="1142"/>
        <w:gridCol w:w="1143"/>
        <w:gridCol w:w="1192"/>
      </w:tblGrid>
      <w:tr w:rsidR="00C92BC7" w:rsidRPr="00625C76">
        <w:trPr>
          <w:cantSplit/>
          <w:trHeight w:val="520"/>
        </w:trPr>
        <w:tc>
          <w:tcPr>
            <w:tcW w:w="9420" w:type="dxa"/>
            <w:gridSpan w:val="11"/>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jc w:val="both"/>
              <w:rPr>
                <w:color w:val="000000" w:themeColor="text1"/>
              </w:rPr>
            </w:pPr>
            <w:r w:rsidRPr="00625C76">
              <w:rPr>
                <w:rFonts w:ascii="標楷體" w:eastAsia="標楷體" w:hAnsi="標楷體" w:cs="標楷體" w:hint="eastAsia"/>
                <w:color w:val="000000" w:themeColor="text1"/>
                <w:sz w:val="26"/>
              </w:rPr>
              <w:t xml:space="preserve">（一）奧林匹克運動會                                  </w:t>
            </w:r>
            <w:r w:rsidR="00B37483"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C92BC7" w:rsidRPr="00625C76" w:rsidTr="006A4E4F">
        <w:trPr>
          <w:cantSplit/>
          <w:trHeight w:val="520"/>
        </w:trPr>
        <w:tc>
          <w:tcPr>
            <w:tcW w:w="2520" w:type="dxa"/>
            <w:gridSpan w:val="5"/>
            <w:tcBorders>
              <w:top w:val="single" w:sz="4" w:space="0" w:color="000000"/>
              <w:left w:val="double" w:sz="4" w:space="0" w:color="000000"/>
              <w:bottom w:val="single" w:sz="4" w:space="0" w:color="000000"/>
              <w:tl2br w:val="single" w:sz="4" w:space="0" w:color="auto"/>
            </w:tcBorders>
            <w:shd w:val="clear" w:color="auto" w:fill="auto"/>
            <w:vAlign w:val="center"/>
          </w:tcPr>
          <w:p w:rsidR="00C92BC7" w:rsidRPr="00625C76" w:rsidRDefault="00C92BC7">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C92BC7" w:rsidRPr="00625C76" w:rsidRDefault="00C92BC7">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trPr>
          <w:cantSplit/>
          <w:trHeight w:val="500"/>
        </w:trPr>
        <w:tc>
          <w:tcPr>
            <w:tcW w:w="2520" w:type="dxa"/>
            <w:gridSpan w:val="5"/>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AA21A7" w:rsidRDefault="007A4863">
            <w:pPr>
              <w:snapToGrid w:val="0"/>
              <w:jc w:val="center"/>
              <w:rPr>
                <w:color w:val="000000" w:themeColor="text1"/>
                <w:sz w:val="20"/>
                <w:szCs w:val="20"/>
              </w:rPr>
            </w:pPr>
            <w:r w:rsidRPr="00AA21A7">
              <w:rPr>
                <w:rFonts w:eastAsia="標楷體" w:hint="eastAsia"/>
                <w:color w:val="000000" w:themeColor="text1"/>
                <w:sz w:val="20"/>
                <w:szCs w:val="20"/>
              </w:rPr>
              <w:t>一百二十</w:t>
            </w:r>
            <w:r w:rsidR="00C92BC7" w:rsidRPr="00AA21A7">
              <w:rPr>
                <w:rFonts w:eastAsia="標楷體" w:hint="eastAsia"/>
                <w:color w:val="000000" w:themeColor="text1"/>
                <w:sz w:val="20"/>
                <w:szCs w:val="20"/>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八十</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五十</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十五</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十</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萬</w:t>
            </w:r>
          </w:p>
        </w:tc>
      </w:tr>
      <w:tr w:rsidR="00C92BC7" w:rsidRPr="00625C76">
        <w:trPr>
          <w:cantSplit/>
          <w:trHeight w:val="500"/>
        </w:trPr>
        <w:tc>
          <w:tcPr>
            <w:tcW w:w="2520" w:type="dxa"/>
            <w:gridSpan w:val="5"/>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教練獎金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rsidP="007A4863">
            <w:pPr>
              <w:snapToGrid w:val="0"/>
              <w:jc w:val="center"/>
              <w:rPr>
                <w:color w:val="000000" w:themeColor="text1"/>
              </w:rPr>
            </w:pPr>
            <w:r w:rsidRPr="000E5821">
              <w:rPr>
                <w:rFonts w:eastAsia="標楷體" w:hint="eastAsia"/>
                <w:color w:val="000000" w:themeColor="text1"/>
              </w:rPr>
              <w:t>四十</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二十七</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十六</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r>
      <w:tr w:rsidR="00C92BC7" w:rsidRPr="00625C76">
        <w:trPr>
          <w:cantSplit/>
          <w:trHeight w:val="500"/>
        </w:trPr>
        <w:tc>
          <w:tcPr>
            <w:tcW w:w="9420"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rPr>
                <w:rFonts w:eastAsia="標楷體"/>
                <w:color w:val="000000" w:themeColor="text1"/>
                <w:sz w:val="26"/>
              </w:rPr>
            </w:pPr>
          </w:p>
        </w:tc>
      </w:tr>
      <w:tr w:rsidR="00C92BC7" w:rsidRPr="00625C76">
        <w:trPr>
          <w:cantSplit/>
          <w:trHeight w:val="500"/>
        </w:trPr>
        <w:tc>
          <w:tcPr>
            <w:tcW w:w="9420"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rPr>
                <w:color w:val="000000" w:themeColor="text1"/>
              </w:rPr>
            </w:pPr>
            <w:r w:rsidRPr="00625C76">
              <w:rPr>
                <w:rFonts w:eastAsia="標楷體" w:hint="eastAsia"/>
                <w:color w:val="000000" w:themeColor="text1"/>
                <w:sz w:val="26"/>
              </w:rPr>
              <w:t>（二）亞洲運動會</w:t>
            </w:r>
            <w:r w:rsidRPr="00625C76">
              <w:rPr>
                <w:rFonts w:eastAsia="Times New Roman" w:hint="eastAsia"/>
                <w:color w:val="000000" w:themeColor="text1"/>
                <w:sz w:val="26"/>
              </w:rPr>
              <w:t xml:space="preserve">                                       </w:t>
            </w:r>
            <w:r w:rsidR="00130F3E" w:rsidRPr="00625C76">
              <w:rPr>
                <w:rFonts w:asciiTheme="minorEastAsia" w:eastAsiaTheme="minorEastAsia" w:hAnsiTheme="minorEastAsia" w:hint="eastAsia"/>
                <w:color w:val="000000" w:themeColor="text1"/>
                <w:sz w:val="26"/>
              </w:rPr>
              <w:t xml:space="preserve">      </w:t>
            </w:r>
            <w:r w:rsidRPr="00625C76">
              <w:rPr>
                <w:rFonts w:eastAsia="Times New Roman" w:hint="eastAsia"/>
                <w:color w:val="000000" w:themeColor="text1"/>
                <w:sz w:val="26"/>
              </w:rPr>
              <w:t xml:space="preserve"> </w:t>
            </w:r>
            <w:r w:rsidR="00746300" w:rsidRPr="00625C76">
              <w:rPr>
                <w:rFonts w:eastAsia="Times New Roman"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AA21A7" w:rsidRPr="00625C76" w:rsidTr="006A4E4F">
        <w:trPr>
          <w:cantSplit/>
          <w:trHeight w:val="500"/>
        </w:trPr>
        <w:tc>
          <w:tcPr>
            <w:tcW w:w="2520" w:type="dxa"/>
            <w:gridSpan w:val="5"/>
            <w:tcBorders>
              <w:top w:val="single" w:sz="4" w:space="0" w:color="000000"/>
              <w:left w:val="double" w:sz="4" w:space="0" w:color="000000"/>
              <w:bottom w:val="single" w:sz="4" w:space="0" w:color="000000"/>
              <w:tl2br w:val="single" w:sz="4" w:space="0" w:color="auto"/>
            </w:tcBorders>
            <w:shd w:val="clear" w:color="auto" w:fill="auto"/>
            <w:vAlign w:val="center"/>
          </w:tcPr>
          <w:p w:rsidR="00AA21A7" w:rsidRPr="00625C76" w:rsidRDefault="00AA21A7">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AA21A7" w:rsidRPr="00625C76" w:rsidRDefault="00AA21A7">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140"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41"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43"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trPr>
          <w:cantSplit/>
          <w:trHeight w:val="500"/>
        </w:trPr>
        <w:tc>
          <w:tcPr>
            <w:tcW w:w="2520" w:type="dxa"/>
            <w:gridSpan w:val="5"/>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一百</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五十</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二十五</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rsidP="00AA21A7">
            <w:pPr>
              <w:snapToGrid w:val="0"/>
              <w:jc w:val="center"/>
              <w:rPr>
                <w:color w:val="000000" w:themeColor="text1"/>
              </w:rPr>
            </w:pPr>
            <w:r w:rsidRPr="000E5821">
              <w:rPr>
                <w:rFonts w:eastAsia="標楷體" w:hint="eastAsia"/>
                <w:color w:val="000000" w:themeColor="text1"/>
              </w:rPr>
              <w:t>十萬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萬</w:t>
            </w:r>
          </w:p>
        </w:tc>
      </w:tr>
      <w:tr w:rsidR="00C92BC7" w:rsidRPr="00625C76">
        <w:trPr>
          <w:cantSplit/>
          <w:trHeight w:val="500"/>
        </w:trPr>
        <w:tc>
          <w:tcPr>
            <w:tcW w:w="2520" w:type="dxa"/>
            <w:gridSpan w:val="5"/>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教練獎金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三十</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十六</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八</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r>
      <w:tr w:rsidR="00C92BC7" w:rsidRPr="00625C76">
        <w:trPr>
          <w:cantSplit/>
          <w:trHeight w:val="500"/>
        </w:trPr>
        <w:tc>
          <w:tcPr>
            <w:tcW w:w="9420" w:type="dxa"/>
            <w:gridSpan w:val="11"/>
            <w:tcBorders>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rPr>
                <w:rFonts w:eastAsia="標楷體"/>
                <w:color w:val="000000" w:themeColor="text1"/>
                <w:sz w:val="26"/>
              </w:rPr>
            </w:pPr>
          </w:p>
        </w:tc>
      </w:tr>
      <w:tr w:rsidR="00C92BC7" w:rsidRPr="00625C76">
        <w:trPr>
          <w:cantSplit/>
          <w:trHeight w:val="500"/>
        </w:trPr>
        <w:tc>
          <w:tcPr>
            <w:tcW w:w="9420"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jc w:val="both"/>
              <w:rPr>
                <w:color w:val="000000" w:themeColor="text1"/>
              </w:rPr>
            </w:pPr>
            <w:r w:rsidRPr="00625C76">
              <w:rPr>
                <w:rFonts w:eastAsia="標楷體" w:hint="eastAsia"/>
                <w:color w:val="000000" w:themeColor="text1"/>
                <w:sz w:val="26"/>
              </w:rPr>
              <w:t>（三）</w:t>
            </w:r>
            <w:r w:rsidRPr="00625C76">
              <w:rPr>
                <w:rFonts w:ascii="標楷體" w:eastAsia="標楷體" w:hAnsi="標楷體" w:cs="標楷體" w:hint="eastAsia"/>
                <w:color w:val="000000" w:themeColor="text1"/>
                <w:sz w:val="26"/>
              </w:rPr>
              <w:t xml:space="preserve">世界運動會、世界大學運動會、世界中等學校運動會、各身障奧林匹克運動會、青年奧運會                                        </w:t>
            </w:r>
            <w:r w:rsidR="00B37483"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AA21A7" w:rsidRPr="00625C76" w:rsidTr="002F3E77">
        <w:trPr>
          <w:cantSplit/>
          <w:trHeight w:val="500"/>
        </w:trPr>
        <w:tc>
          <w:tcPr>
            <w:tcW w:w="2514" w:type="dxa"/>
            <w:gridSpan w:val="4"/>
            <w:tcBorders>
              <w:top w:val="single" w:sz="4" w:space="0" w:color="000000"/>
              <w:left w:val="double" w:sz="4" w:space="0" w:color="000000"/>
              <w:bottom w:val="single" w:sz="4" w:space="0" w:color="000000"/>
              <w:tl2br w:val="single" w:sz="4" w:space="0" w:color="auto"/>
            </w:tcBorders>
            <w:shd w:val="clear" w:color="auto" w:fill="auto"/>
            <w:vAlign w:val="center"/>
          </w:tcPr>
          <w:p w:rsidR="00AA21A7" w:rsidRPr="00625C76" w:rsidRDefault="00AA21A7">
            <w:pPr>
              <w:snapToGrid w:val="0"/>
              <w:jc w:val="both"/>
              <w:rPr>
                <w:color w:val="000000" w:themeColor="text1"/>
              </w:rPr>
            </w:pPr>
            <w:r w:rsidRPr="00625C76">
              <w:rPr>
                <w:rFonts w:eastAsia="Times New Roman" w:hint="eastAsia"/>
                <w:color w:val="000000" w:themeColor="text1"/>
                <w:sz w:val="26"/>
              </w:rPr>
              <w:t xml:space="preserve">            </w:t>
            </w:r>
            <w:r w:rsidRPr="00625C76">
              <w:rPr>
                <w:rFonts w:eastAsia="標楷體" w:hint="eastAsia"/>
                <w:color w:val="000000" w:themeColor="text1"/>
                <w:sz w:val="26"/>
              </w:rPr>
              <w:t>名次</w:t>
            </w:r>
          </w:p>
          <w:p w:rsidR="00AA21A7" w:rsidRPr="00625C76" w:rsidRDefault="00AA21A7">
            <w:pPr>
              <w:snapToGrid w:val="0"/>
              <w:jc w:val="both"/>
              <w:rPr>
                <w:color w:val="000000" w:themeColor="text1"/>
              </w:rPr>
            </w:pPr>
            <w:r w:rsidRPr="00625C76">
              <w:rPr>
                <w:rFonts w:ascii="標楷體" w:eastAsia="標楷體" w:hAnsi="標楷體" w:cs="標楷體" w:hint="eastAsia"/>
                <w:color w:val="000000" w:themeColor="text1"/>
                <w:sz w:val="26"/>
              </w:rPr>
              <w:t>獎金類別</w:t>
            </w:r>
          </w:p>
        </w:tc>
        <w:tc>
          <w:tcPr>
            <w:tcW w:w="1146" w:type="dxa"/>
            <w:gridSpan w:val="2"/>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41"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43"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286BB8">
        <w:trPr>
          <w:cantSplit/>
          <w:trHeight w:val="635"/>
        </w:trPr>
        <w:tc>
          <w:tcPr>
            <w:tcW w:w="540"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個人賽</w:t>
            </w:r>
          </w:p>
        </w:tc>
        <w:tc>
          <w:tcPr>
            <w:tcW w:w="1980" w:type="dxa"/>
            <w:gridSpan w:val="4"/>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選手獎金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二十</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十</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八</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六</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ind w:firstLine="13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r>
      <w:tr w:rsidR="00C92BC7" w:rsidRPr="00625C76">
        <w:trPr>
          <w:cantSplit/>
          <w:trHeight w:val="600"/>
        </w:trPr>
        <w:tc>
          <w:tcPr>
            <w:tcW w:w="540"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rPr>
                <w:rFonts w:ascii="標楷體" w:eastAsia="標楷體" w:hAnsi="標楷體" w:cs="標楷體"/>
                <w:color w:val="000000" w:themeColor="text1"/>
                <w:sz w:val="26"/>
              </w:rPr>
            </w:pPr>
          </w:p>
        </w:tc>
        <w:tc>
          <w:tcPr>
            <w:tcW w:w="1980" w:type="dxa"/>
            <w:gridSpan w:val="4"/>
            <w:tcBorders>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教練獎金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七</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853CEB">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r w:rsidRPr="000E5821">
              <w:rPr>
                <w:rFonts w:eastAsia="標楷體" w:hint="eastAsia"/>
                <w:color w:val="000000" w:themeColor="text1"/>
              </w:rPr>
              <w:t>七千</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r w:rsidRPr="000E5821">
              <w:rPr>
                <w:rFonts w:eastAsia="標楷體" w:hint="eastAsia"/>
                <w:color w:val="000000" w:themeColor="text1"/>
              </w:rPr>
              <w:t>五千</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r>
      <w:tr w:rsidR="00C92BC7" w:rsidRPr="00625C76">
        <w:trPr>
          <w:cantSplit/>
          <w:trHeight w:val="500"/>
        </w:trPr>
        <w:tc>
          <w:tcPr>
            <w:tcW w:w="9420"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ind w:left="780" w:hanging="780"/>
              <w:rPr>
                <w:color w:val="000000" w:themeColor="text1"/>
              </w:rPr>
            </w:pPr>
            <w:r w:rsidRPr="00625C76">
              <w:rPr>
                <w:rFonts w:ascii="標楷體" w:eastAsia="標楷體" w:hAnsi="標楷體" w:cs="標楷體" w:hint="eastAsia"/>
                <w:color w:val="000000" w:themeColor="text1"/>
                <w:sz w:val="26"/>
              </w:rPr>
              <w:t>備註：</w:t>
            </w:r>
          </w:p>
          <w:p w:rsidR="002E1397" w:rsidRPr="00625C76" w:rsidRDefault="006A0D2D"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凡獲獎即得憑獎狀影本或成績證明申請獎勵金。</w:t>
            </w:r>
          </w:p>
          <w:p w:rsidR="002E1397" w:rsidRPr="00625C76" w:rsidRDefault="006A0D2D"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已申請個人獎之項目，不可再以團體獎提出申請(同一項目同一成績，只能擇一申請)。</w:t>
            </w:r>
          </w:p>
          <w:p w:rsidR="002E1397" w:rsidRPr="00625C76" w:rsidRDefault="006A0D2D"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本縣籍教練獲選為國家代表隊教練，且指導本縣代表隊參賽，得依其指導選手成績申請教練獎金。</w:t>
            </w:r>
          </w:p>
          <w:p w:rsidR="006A0D2D" w:rsidRPr="00625C76" w:rsidRDefault="006A0D2D"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經大會核列為表演賽或邀請賽者，得以</w:t>
            </w:r>
            <w:r w:rsidR="00AA21A7">
              <w:rPr>
                <w:rFonts w:ascii="標楷體" w:eastAsia="標楷體" w:hAnsi="標楷體" w:cs="標楷體" w:hint="eastAsia"/>
                <w:color w:val="000000" w:themeColor="text1"/>
                <w:sz w:val="26"/>
              </w:rPr>
              <w:t>百分之五十</w:t>
            </w:r>
            <w:r w:rsidRPr="00625C76">
              <w:rPr>
                <w:rFonts w:ascii="標楷體" w:eastAsia="標楷體" w:hAnsi="標楷體" w:cs="標楷體" w:hint="eastAsia"/>
                <w:color w:val="000000" w:themeColor="text1"/>
                <w:sz w:val="26"/>
              </w:rPr>
              <w:t>獎勵。</w:t>
            </w:r>
          </w:p>
          <w:p w:rsidR="00F97090" w:rsidRPr="00625C76" w:rsidRDefault="00F97090"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團體係指</w:t>
            </w:r>
            <w:r w:rsidR="00AA21A7">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tc>
      </w:tr>
      <w:tr w:rsidR="00C92BC7" w:rsidRPr="00625C76">
        <w:tblPrEx>
          <w:tblCellMar>
            <w:top w:w="55" w:type="dxa"/>
            <w:left w:w="55" w:type="dxa"/>
            <w:bottom w:w="55" w:type="dxa"/>
            <w:right w:w="55" w:type="dxa"/>
          </w:tblCellMar>
        </w:tblPrEx>
        <w:trPr>
          <w:cantSplit/>
          <w:trHeight w:val="814"/>
        </w:trPr>
        <w:tc>
          <w:tcPr>
            <w:tcW w:w="564" w:type="dxa"/>
            <w:gridSpan w:val="2"/>
            <w:vMerge w:val="restart"/>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團體賽</w:t>
            </w:r>
          </w:p>
        </w:tc>
        <w:tc>
          <w:tcPr>
            <w:tcW w:w="1236"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選手每人</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應領金額</w:t>
            </w:r>
          </w:p>
        </w:tc>
        <w:tc>
          <w:tcPr>
            <w:tcW w:w="7620" w:type="dxa"/>
            <w:gridSpan w:val="8"/>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比照個人賽之「選手獎金」獎勵。</w:t>
            </w:r>
          </w:p>
        </w:tc>
      </w:tr>
      <w:tr w:rsidR="00C92BC7" w:rsidRPr="00625C76">
        <w:tblPrEx>
          <w:tblCellMar>
            <w:top w:w="55" w:type="dxa"/>
            <w:left w:w="55" w:type="dxa"/>
            <w:bottom w:w="55" w:type="dxa"/>
            <w:right w:w="55" w:type="dxa"/>
          </w:tblCellMar>
        </w:tblPrEx>
        <w:trPr>
          <w:cantSplit/>
          <w:trHeight w:val="572"/>
        </w:trPr>
        <w:tc>
          <w:tcPr>
            <w:tcW w:w="564" w:type="dxa"/>
            <w:gridSpan w:val="2"/>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300" w:lineRule="auto"/>
              <w:jc w:val="center"/>
              <w:rPr>
                <w:rFonts w:ascii="標楷體" w:eastAsia="標楷體" w:hAnsi="標楷體" w:cs="標楷體"/>
                <w:color w:val="000000" w:themeColor="text1"/>
                <w:sz w:val="26"/>
              </w:rPr>
            </w:pPr>
          </w:p>
        </w:tc>
        <w:tc>
          <w:tcPr>
            <w:tcW w:w="1236" w:type="dxa"/>
            <w:tcBorders>
              <w:top w:val="single" w:sz="4" w:space="0" w:color="000000"/>
              <w:left w:val="single" w:sz="4" w:space="0" w:color="000000"/>
              <w:bottom w:val="double" w:sz="4" w:space="0" w:color="000000"/>
            </w:tcBorders>
            <w:shd w:val="clear" w:color="auto" w:fill="auto"/>
            <w:vAlign w:val="center"/>
          </w:tcPr>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指導教練</w:t>
            </w:r>
          </w:p>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應領獎金</w:t>
            </w:r>
          </w:p>
        </w:tc>
        <w:tc>
          <w:tcPr>
            <w:tcW w:w="7620" w:type="dxa"/>
            <w:gridSpan w:val="8"/>
            <w:tcBorders>
              <w:top w:val="single" w:sz="4" w:space="0" w:color="000000"/>
              <w:left w:val="single" w:sz="4" w:space="0" w:color="000000"/>
              <w:bottom w:val="double" w:sz="4" w:space="0" w:color="000000"/>
              <w:right w:val="double" w:sz="4" w:space="0" w:color="000000"/>
            </w:tcBorders>
            <w:shd w:val="clear" w:color="auto" w:fill="auto"/>
            <w:vAlign w:val="center"/>
          </w:tcPr>
          <w:p w:rsidR="00C92BC7" w:rsidRPr="00625C76" w:rsidRDefault="00C92BC7">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「教練獎金」×「本縣選手實際出賽人數」</w:t>
            </w:r>
          </w:p>
        </w:tc>
      </w:tr>
    </w:tbl>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035F8D" w:rsidRPr="00625C76" w:rsidRDefault="00035F8D">
      <w:pPr>
        <w:snapToGrid w:val="0"/>
        <w:spacing w:line="276" w:lineRule="auto"/>
        <w:jc w:val="both"/>
        <w:rPr>
          <w:rFonts w:eastAsia="標楷體"/>
          <w:color w:val="000000" w:themeColor="text1"/>
          <w:sz w:val="32"/>
        </w:rPr>
      </w:pPr>
    </w:p>
    <w:p w:rsidR="00035F8D" w:rsidRPr="00625C76" w:rsidRDefault="00035F8D">
      <w:pPr>
        <w:snapToGrid w:val="0"/>
        <w:spacing w:line="276" w:lineRule="auto"/>
        <w:jc w:val="both"/>
        <w:rPr>
          <w:rFonts w:eastAsia="標楷體"/>
          <w:color w:val="000000" w:themeColor="text1"/>
          <w:sz w:val="32"/>
        </w:rPr>
      </w:pPr>
    </w:p>
    <w:tbl>
      <w:tblPr>
        <w:tblW w:w="9744" w:type="dxa"/>
        <w:tblInd w:w="-25" w:type="dxa"/>
        <w:tblLayout w:type="fixed"/>
        <w:tblCellMar>
          <w:left w:w="28" w:type="dxa"/>
          <w:right w:w="28" w:type="dxa"/>
        </w:tblCellMar>
        <w:tblLook w:val="0000" w:firstRow="0" w:lastRow="0" w:firstColumn="0" w:lastColumn="0" w:noHBand="0" w:noVBand="0"/>
      </w:tblPr>
      <w:tblGrid>
        <w:gridCol w:w="596"/>
        <w:gridCol w:w="114"/>
        <w:gridCol w:w="1061"/>
        <w:gridCol w:w="781"/>
        <w:gridCol w:w="1305"/>
        <w:gridCol w:w="1132"/>
        <w:gridCol w:w="1132"/>
        <w:gridCol w:w="1136"/>
        <w:gridCol w:w="1134"/>
        <w:gridCol w:w="1353"/>
      </w:tblGrid>
      <w:tr w:rsidR="00C92BC7" w:rsidRPr="00625C76" w:rsidTr="002F3B2D">
        <w:trPr>
          <w:cantSplit/>
          <w:trHeight w:val="660"/>
        </w:trPr>
        <w:tc>
          <w:tcPr>
            <w:tcW w:w="9744" w:type="dxa"/>
            <w:gridSpan w:val="10"/>
            <w:tcBorders>
              <w:top w:val="double" w:sz="4" w:space="0" w:color="000000"/>
              <w:left w:val="double" w:sz="4" w:space="0" w:color="000000"/>
              <w:right w:val="double" w:sz="4" w:space="0" w:color="000000"/>
            </w:tcBorders>
            <w:shd w:val="clear" w:color="auto" w:fill="auto"/>
            <w:vAlign w:val="center"/>
          </w:tcPr>
          <w:p w:rsidR="00C92BC7" w:rsidRPr="00625C76" w:rsidRDefault="00C92BC7">
            <w:pPr>
              <w:snapToGrid w:val="0"/>
              <w:ind w:left="7540" w:hanging="7540"/>
              <w:jc w:val="both"/>
              <w:rPr>
                <w:color w:val="000000" w:themeColor="text1"/>
              </w:rPr>
            </w:pPr>
            <w:r w:rsidRPr="00625C76">
              <w:rPr>
                <w:rFonts w:eastAsia="標楷體" w:hint="eastAsia"/>
                <w:color w:val="000000" w:themeColor="text1"/>
                <w:sz w:val="26"/>
              </w:rPr>
              <w:lastRenderedPageBreak/>
              <w:t>（四）世界各單項錦標賽</w:t>
            </w:r>
            <w:r w:rsidRPr="00625C76">
              <w:rPr>
                <w:rFonts w:eastAsia="Times New Roman" w:hint="eastAsia"/>
                <w:color w:val="000000" w:themeColor="text1"/>
                <w:sz w:val="26"/>
              </w:rPr>
              <w:t>(</w:t>
            </w:r>
            <w:r w:rsidRPr="00625C76">
              <w:rPr>
                <w:rFonts w:eastAsia="標楷體" w:hint="eastAsia"/>
                <w:color w:val="000000" w:themeColor="text1"/>
                <w:sz w:val="26"/>
              </w:rPr>
              <w:t>含身障錦標賽</w:t>
            </w:r>
            <w:r w:rsidRPr="00625C76">
              <w:rPr>
                <w:rFonts w:eastAsia="Times New Roman" w:hint="eastAsia"/>
                <w:color w:val="000000" w:themeColor="text1"/>
                <w:sz w:val="26"/>
              </w:rPr>
              <w:t>)</w:t>
            </w:r>
            <w:r w:rsidRPr="00625C76">
              <w:rPr>
                <w:rFonts w:eastAsia="標楷體" w:hint="eastAsia"/>
                <w:color w:val="000000" w:themeColor="text1"/>
                <w:sz w:val="26"/>
              </w:rPr>
              <w:t>、亞洲各單項錦標賽</w:t>
            </w:r>
            <w:r w:rsidRPr="00625C76">
              <w:rPr>
                <w:rFonts w:eastAsia="Times New Roman" w:hint="eastAsia"/>
                <w:color w:val="000000" w:themeColor="text1"/>
                <w:sz w:val="26"/>
              </w:rPr>
              <w:t>(</w:t>
            </w:r>
            <w:r w:rsidRPr="00625C76">
              <w:rPr>
                <w:rFonts w:eastAsia="標楷體" w:hint="eastAsia"/>
                <w:color w:val="000000" w:themeColor="text1"/>
                <w:sz w:val="26"/>
              </w:rPr>
              <w:t>含身障錦標賽</w:t>
            </w:r>
            <w:r w:rsidRPr="00625C76">
              <w:rPr>
                <w:rFonts w:eastAsia="Times New Roman" w:hint="eastAsia"/>
                <w:color w:val="000000" w:themeColor="text1"/>
                <w:sz w:val="26"/>
              </w:rPr>
              <w:t xml:space="preserve">)  </w:t>
            </w:r>
            <w:r w:rsidRPr="00625C76">
              <w:rPr>
                <w:rFonts w:ascii="標楷體" w:eastAsia="標楷體" w:hAnsi="標楷體" w:cs="標楷體" w:hint="eastAsia"/>
                <w:color w:val="000000" w:themeColor="text1"/>
                <w:sz w:val="26"/>
              </w:rPr>
              <w:t xml:space="preserve">             </w:t>
            </w:r>
            <w:r w:rsidR="00130F3E"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sz w:val="26"/>
              </w:rPr>
              <w:t>&lt;單位：</w:t>
            </w:r>
            <w:r w:rsidRPr="00625C76">
              <w:rPr>
                <w:rFonts w:ascii="標楷體" w:eastAsia="標楷體" w:hAnsi="標楷體" w:cs="標楷體" w:hint="eastAsia"/>
                <w:color w:val="000000" w:themeColor="text1"/>
              </w:rPr>
              <w:t>新臺幣元&gt;</w:t>
            </w:r>
          </w:p>
        </w:tc>
      </w:tr>
      <w:tr w:rsidR="00C92BC7" w:rsidRPr="00625C76" w:rsidTr="002F3B2D">
        <w:trPr>
          <w:cantSplit/>
          <w:trHeight w:val="345"/>
        </w:trPr>
        <w:tc>
          <w:tcPr>
            <w:tcW w:w="710" w:type="dxa"/>
            <w:gridSpan w:val="2"/>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eastAsia="標楷體" w:hint="eastAsia"/>
                <w:bCs/>
                <w:color w:val="000000" w:themeColor="text1"/>
                <w:sz w:val="26"/>
              </w:rPr>
              <w:t>表一</w:t>
            </w:r>
          </w:p>
        </w:tc>
        <w:tc>
          <w:tcPr>
            <w:tcW w:w="9034" w:type="dxa"/>
            <w:gridSpan w:val="8"/>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ind w:left="760" w:hanging="520"/>
              <w:jc w:val="both"/>
              <w:rPr>
                <w:color w:val="000000" w:themeColor="text1"/>
              </w:rPr>
            </w:pPr>
            <w:r w:rsidRPr="00625C76">
              <w:rPr>
                <w:rFonts w:eastAsia="標楷體" w:hint="eastAsia"/>
                <w:color w:val="000000" w:themeColor="text1"/>
                <w:sz w:val="26"/>
              </w:rPr>
              <w:t>屬亞奧運項目之比賽</w:t>
            </w:r>
          </w:p>
        </w:tc>
      </w:tr>
      <w:tr w:rsidR="00F84C44" w:rsidRPr="00625C76" w:rsidTr="002F3B2D">
        <w:trPr>
          <w:cantSplit/>
          <w:trHeight w:val="631"/>
        </w:trPr>
        <w:tc>
          <w:tcPr>
            <w:tcW w:w="2552" w:type="dxa"/>
            <w:gridSpan w:val="4"/>
            <w:tcBorders>
              <w:top w:val="single" w:sz="4" w:space="0" w:color="000000"/>
              <w:left w:val="double" w:sz="4" w:space="0" w:color="000000"/>
              <w:bottom w:val="single" w:sz="4" w:space="0" w:color="000000"/>
              <w:tl2br w:val="single" w:sz="4" w:space="0" w:color="auto"/>
            </w:tcBorders>
            <w:shd w:val="clear" w:color="auto" w:fill="auto"/>
            <w:vAlign w:val="center"/>
          </w:tcPr>
          <w:p w:rsidR="00F84C44" w:rsidRPr="00625C76" w:rsidRDefault="00F84C44">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F84C44" w:rsidRPr="00625C76" w:rsidRDefault="00F84C44">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305"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32"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32"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6"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F84C44">
        <w:trPr>
          <w:cantSplit/>
          <w:trHeight w:hRule="exact" w:val="537"/>
        </w:trPr>
        <w:tc>
          <w:tcPr>
            <w:tcW w:w="596"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人</w:t>
            </w:r>
          </w:p>
          <w:p w:rsidR="00C92BC7" w:rsidRPr="00625C76" w:rsidRDefault="00C92BC7">
            <w:pPr>
              <w:pStyle w:val="ab"/>
              <w:snapToGrid w:val="0"/>
              <w:rPr>
                <w:color w:val="000000" w:themeColor="text1"/>
              </w:rPr>
            </w:pPr>
            <w:r w:rsidRPr="00625C76">
              <w:rPr>
                <w:rFonts w:hint="eastAsia"/>
                <w:color w:val="000000" w:themeColor="text1"/>
              </w:rPr>
              <w:t>賽</w:t>
            </w:r>
          </w:p>
        </w:tc>
        <w:tc>
          <w:tcPr>
            <w:tcW w:w="1956"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305"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萬</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c>
          <w:tcPr>
            <w:tcW w:w="1136"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八</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六</w:t>
            </w:r>
            <w:r w:rsidR="00C92BC7" w:rsidRPr="000E5821">
              <w:rPr>
                <w:rFonts w:eastAsia="標楷體" w:hint="eastAsia"/>
                <w:color w:val="000000" w:themeColor="text1"/>
              </w:rPr>
              <w:t>千</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千</w:t>
            </w:r>
          </w:p>
        </w:tc>
      </w:tr>
      <w:tr w:rsidR="00C92BC7" w:rsidRPr="00625C76" w:rsidTr="003F4718">
        <w:trPr>
          <w:cantSplit/>
          <w:trHeight w:hRule="exact" w:val="559"/>
        </w:trPr>
        <w:tc>
          <w:tcPr>
            <w:tcW w:w="596"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rPr>
                <w:rFonts w:ascii="標楷體" w:eastAsia="標楷體" w:hAnsi="標楷體" w:cs="標楷體"/>
                <w:color w:val="000000" w:themeColor="text1"/>
                <w:sz w:val="26"/>
              </w:rPr>
            </w:pPr>
          </w:p>
        </w:tc>
        <w:tc>
          <w:tcPr>
            <w:tcW w:w="1956"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教練獎金</w:t>
            </w:r>
          </w:p>
        </w:tc>
        <w:tc>
          <w:tcPr>
            <w:tcW w:w="1305"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七</w:t>
            </w:r>
            <w:r w:rsidR="00C92BC7" w:rsidRPr="000E5821">
              <w:rPr>
                <w:rFonts w:eastAsia="標楷體" w:hint="eastAsia"/>
                <w:color w:val="000000" w:themeColor="text1"/>
              </w:rPr>
              <w:t>千</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r w:rsidRPr="000E5821">
              <w:rPr>
                <w:rFonts w:eastAsia="標楷體" w:hint="eastAsia"/>
                <w:color w:val="000000" w:themeColor="text1"/>
              </w:rPr>
              <w:t>五</w:t>
            </w:r>
            <w:r w:rsidR="00C92BC7" w:rsidRPr="000E5821">
              <w:rPr>
                <w:rFonts w:eastAsia="標楷體" w:hint="eastAsia"/>
                <w:color w:val="000000" w:themeColor="text1"/>
              </w:rPr>
              <w:t>百</w:t>
            </w:r>
          </w:p>
        </w:tc>
        <w:tc>
          <w:tcPr>
            <w:tcW w:w="1136"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r w:rsidRPr="000E5821">
              <w:rPr>
                <w:rFonts w:eastAsia="標楷體" w:hint="eastAsia"/>
                <w:color w:val="000000" w:themeColor="text1"/>
              </w:rPr>
              <w:t>五</w:t>
            </w:r>
            <w:r w:rsidR="00C92BC7" w:rsidRPr="000E5821">
              <w:rPr>
                <w:rFonts w:eastAsia="標楷體" w:hint="eastAsia"/>
                <w:color w:val="000000" w:themeColor="text1"/>
              </w:rPr>
              <w:t>百</w:t>
            </w:r>
          </w:p>
        </w:tc>
      </w:tr>
      <w:tr w:rsidR="00C92BC7" w:rsidRPr="00625C76" w:rsidTr="002F3B2D">
        <w:trPr>
          <w:cantSplit/>
          <w:trHeight w:val="330"/>
        </w:trPr>
        <w:tc>
          <w:tcPr>
            <w:tcW w:w="710" w:type="dxa"/>
            <w:gridSpan w:val="2"/>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eastAsia="標楷體" w:hint="eastAsia"/>
                <w:bCs/>
                <w:color w:val="000000" w:themeColor="text1"/>
                <w:sz w:val="26"/>
              </w:rPr>
              <w:t>表二</w:t>
            </w:r>
          </w:p>
        </w:tc>
        <w:tc>
          <w:tcPr>
            <w:tcW w:w="9034" w:type="dxa"/>
            <w:gridSpan w:val="8"/>
            <w:tcBorders>
              <w:top w:val="single" w:sz="4" w:space="0" w:color="000000"/>
              <w:left w:val="single" w:sz="4" w:space="0" w:color="000000"/>
              <w:bottom w:val="single" w:sz="4" w:space="0" w:color="000000"/>
              <w:right w:val="double" w:sz="4" w:space="0" w:color="000000"/>
            </w:tcBorders>
            <w:shd w:val="clear" w:color="auto" w:fill="auto"/>
          </w:tcPr>
          <w:p w:rsidR="00C92BC7" w:rsidRPr="00625C76" w:rsidRDefault="00C92BC7">
            <w:pPr>
              <w:snapToGrid w:val="0"/>
              <w:ind w:firstLine="260"/>
              <w:jc w:val="both"/>
              <w:rPr>
                <w:color w:val="000000" w:themeColor="text1"/>
              </w:rPr>
            </w:pPr>
            <w:r w:rsidRPr="00625C76">
              <w:rPr>
                <w:rFonts w:eastAsia="標楷體" w:hint="eastAsia"/>
                <w:color w:val="000000" w:themeColor="text1"/>
                <w:sz w:val="26"/>
              </w:rPr>
              <w:t>各項比賽非屬亞奧運項目，但屬世運項目者。</w:t>
            </w:r>
          </w:p>
        </w:tc>
      </w:tr>
      <w:tr w:rsidR="00F84C44" w:rsidRPr="00625C76" w:rsidTr="002F3B2D">
        <w:trPr>
          <w:cantSplit/>
          <w:trHeight w:hRule="exact" w:val="670"/>
        </w:trPr>
        <w:tc>
          <w:tcPr>
            <w:tcW w:w="2552" w:type="dxa"/>
            <w:gridSpan w:val="4"/>
            <w:tcBorders>
              <w:top w:val="single" w:sz="4" w:space="0" w:color="000000"/>
              <w:left w:val="double" w:sz="4" w:space="0" w:color="000000"/>
              <w:bottom w:val="single" w:sz="4" w:space="0" w:color="000000"/>
              <w:tl2br w:val="single" w:sz="4" w:space="0" w:color="auto"/>
            </w:tcBorders>
            <w:shd w:val="clear" w:color="auto" w:fill="auto"/>
            <w:vAlign w:val="center"/>
          </w:tcPr>
          <w:p w:rsidR="00F84C44" w:rsidRPr="00625C76" w:rsidRDefault="00F84C44">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F84C44" w:rsidRPr="00625C76" w:rsidRDefault="00F84C44">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305"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32"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32"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6"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2F3B2D">
        <w:trPr>
          <w:cantSplit/>
          <w:trHeight w:hRule="exact" w:val="454"/>
        </w:trPr>
        <w:tc>
          <w:tcPr>
            <w:tcW w:w="596"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人</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956"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305"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r w:rsidRPr="000E5821">
              <w:rPr>
                <w:rFonts w:eastAsia="標楷體" w:hint="eastAsia"/>
                <w:color w:val="000000" w:themeColor="text1"/>
              </w:rPr>
              <w:t>五</w:t>
            </w:r>
            <w:r w:rsidR="00C92BC7" w:rsidRPr="000E5821">
              <w:rPr>
                <w:rFonts w:eastAsia="標楷體" w:hint="eastAsia"/>
                <w:color w:val="000000" w:themeColor="text1"/>
              </w:rPr>
              <w:t>千</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千</w:t>
            </w:r>
          </w:p>
        </w:tc>
        <w:tc>
          <w:tcPr>
            <w:tcW w:w="1136"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r>
      <w:tr w:rsidR="00C92BC7" w:rsidRPr="00625C76" w:rsidTr="003F4718">
        <w:trPr>
          <w:cantSplit/>
          <w:trHeight w:hRule="exact" w:val="518"/>
        </w:trPr>
        <w:tc>
          <w:tcPr>
            <w:tcW w:w="596"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rPr>
                <w:rFonts w:ascii="標楷體" w:eastAsia="標楷體" w:hAnsi="標楷體" w:cs="標楷體"/>
                <w:color w:val="000000" w:themeColor="text1"/>
                <w:sz w:val="26"/>
              </w:rPr>
            </w:pPr>
          </w:p>
        </w:tc>
        <w:tc>
          <w:tcPr>
            <w:tcW w:w="1956"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教練獎金</w:t>
            </w:r>
          </w:p>
        </w:tc>
        <w:tc>
          <w:tcPr>
            <w:tcW w:w="1305"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千</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千</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36"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2F3B2D">
        <w:trPr>
          <w:cantSplit/>
          <w:trHeight w:val="4878"/>
        </w:trPr>
        <w:tc>
          <w:tcPr>
            <w:tcW w:w="9744" w:type="dxa"/>
            <w:gridSpan w:val="10"/>
            <w:tcBorders>
              <w:left w:val="double" w:sz="4" w:space="0" w:color="000000"/>
              <w:bottom w:val="single" w:sz="4" w:space="0" w:color="000000"/>
              <w:right w:val="double" w:sz="4" w:space="0" w:color="000000"/>
            </w:tcBorders>
            <w:shd w:val="clear" w:color="auto" w:fill="auto"/>
          </w:tcPr>
          <w:p w:rsidR="00C92BC7" w:rsidRPr="00625C76" w:rsidRDefault="00C92BC7">
            <w:pPr>
              <w:snapToGrid w:val="0"/>
              <w:rPr>
                <w:color w:val="000000" w:themeColor="text1"/>
              </w:rPr>
            </w:pPr>
            <w:r w:rsidRPr="00625C76">
              <w:rPr>
                <w:rFonts w:ascii="標楷體" w:eastAsia="標楷體" w:hAnsi="標楷體" w:cs="新細明體" w:hint="eastAsia"/>
                <w:color w:val="000000" w:themeColor="text1"/>
                <w:sz w:val="26"/>
                <w:szCs w:val="26"/>
              </w:rPr>
              <w:t>備註：</w:t>
            </w:r>
          </w:p>
          <w:p w:rsidR="00C92BC7" w:rsidRPr="00625C76" w:rsidRDefault="00C92BC7" w:rsidP="00563962">
            <w:pPr>
              <w:numPr>
                <w:ilvl w:val="0"/>
                <w:numId w:val="15"/>
              </w:numPr>
              <w:snapToGrid w:val="0"/>
              <w:spacing w:line="300" w:lineRule="auto"/>
              <w:ind w:left="357" w:hanging="357"/>
              <w:jc w:val="both"/>
              <w:rPr>
                <w:color w:val="000000" w:themeColor="text1"/>
              </w:rPr>
            </w:pPr>
            <w:r w:rsidRPr="00625C76">
              <w:rPr>
                <w:rFonts w:ascii="標楷體" w:eastAsia="標楷體" w:hAnsi="標楷體" w:cs="新細明體" w:hint="eastAsia"/>
                <w:color w:val="000000" w:themeColor="text1"/>
                <w:sz w:val="26"/>
                <w:szCs w:val="26"/>
              </w:rPr>
              <w:t>申請本項(表一)及(表二)之國際賽事需符合以下主辦單位規定：</w:t>
            </w:r>
          </w:p>
          <w:p w:rsidR="00C92BC7" w:rsidRPr="00625C76" w:rsidRDefault="006A0D2D" w:rsidP="002E1397">
            <w:pPr>
              <w:pStyle w:val="af2"/>
              <w:snapToGrid w:val="0"/>
              <w:spacing w:line="300" w:lineRule="auto"/>
              <w:ind w:leftChars="170" w:left="692" w:hanging="284"/>
              <w:jc w:val="both"/>
              <w:rPr>
                <w:color w:val="000000" w:themeColor="text1"/>
              </w:rPr>
            </w:pPr>
            <w:r w:rsidRPr="00625C76">
              <w:rPr>
                <w:rFonts w:ascii="標楷體" w:eastAsia="標楷體" w:hAnsi="標楷體" w:cs="標楷體" w:hint="eastAsia"/>
                <w:color w:val="000000" w:themeColor="text1"/>
                <w:sz w:val="26"/>
                <w:szCs w:val="26"/>
              </w:rPr>
              <w:t>(1)</w:t>
            </w:r>
            <w:r w:rsidR="00C92BC7" w:rsidRPr="00625C76">
              <w:rPr>
                <w:rFonts w:ascii="標楷體" w:eastAsia="標楷體" w:hAnsi="標楷體" w:cs="新細明體" w:hint="eastAsia"/>
                <w:color w:val="000000" w:themeColor="text1"/>
                <w:sz w:val="26"/>
                <w:szCs w:val="26"/>
              </w:rPr>
              <w:t>世界各單項錦標賽：需為國際單項運動總會（</w:t>
            </w:r>
            <w:r w:rsidR="00C92BC7" w:rsidRPr="00625C76">
              <w:rPr>
                <w:rFonts w:ascii="標楷體" w:eastAsia="標楷體" w:hAnsi="標楷體" w:cs="標楷體"/>
                <w:color w:val="000000" w:themeColor="text1"/>
                <w:sz w:val="26"/>
                <w:szCs w:val="26"/>
              </w:rPr>
              <w:t>International Federations</w:t>
            </w:r>
            <w:r w:rsidR="00C92BC7" w:rsidRPr="00625C76">
              <w:rPr>
                <w:rFonts w:ascii="標楷體" w:eastAsia="標楷體" w:hAnsi="標楷體" w:cs="新細明體" w:hint="eastAsia"/>
                <w:color w:val="000000" w:themeColor="text1"/>
                <w:sz w:val="26"/>
                <w:szCs w:val="26"/>
              </w:rPr>
              <w:t>，即</w:t>
            </w:r>
            <w:r w:rsidR="00C92BC7" w:rsidRPr="00625C76">
              <w:rPr>
                <w:rFonts w:ascii="標楷體" w:eastAsia="標楷體" w:hAnsi="標楷體" w:cs="標楷體"/>
                <w:color w:val="000000" w:themeColor="text1"/>
                <w:sz w:val="26"/>
                <w:szCs w:val="26"/>
              </w:rPr>
              <w:t>IFs</w:t>
            </w:r>
            <w:r w:rsidR="00C92BC7" w:rsidRPr="00625C76">
              <w:rPr>
                <w:rFonts w:ascii="標楷體" w:eastAsia="標楷體" w:hAnsi="標楷體" w:cs="新細明體" w:hint="eastAsia"/>
                <w:color w:val="000000" w:themeColor="text1"/>
                <w:sz w:val="26"/>
                <w:szCs w:val="26"/>
              </w:rPr>
              <w:t>）主辦之世界正式錦標（盃）賽。</w:t>
            </w:r>
          </w:p>
          <w:p w:rsidR="00C92BC7" w:rsidRPr="00625C76" w:rsidRDefault="006A0D2D" w:rsidP="002E1397">
            <w:pPr>
              <w:pStyle w:val="af2"/>
              <w:snapToGrid w:val="0"/>
              <w:spacing w:line="300" w:lineRule="auto"/>
              <w:ind w:leftChars="170" w:left="692" w:hanging="284"/>
              <w:jc w:val="both"/>
              <w:rPr>
                <w:color w:val="000000" w:themeColor="text1"/>
              </w:rPr>
            </w:pPr>
            <w:r w:rsidRPr="00625C76">
              <w:rPr>
                <w:rFonts w:ascii="標楷體" w:eastAsia="標楷體" w:hAnsi="標楷體" w:cs="標楷體" w:hint="eastAsia"/>
                <w:color w:val="000000" w:themeColor="text1"/>
                <w:sz w:val="26"/>
                <w:szCs w:val="26"/>
              </w:rPr>
              <w:t>(2)</w:t>
            </w:r>
            <w:r w:rsidR="00C92BC7" w:rsidRPr="00625C76">
              <w:rPr>
                <w:rFonts w:ascii="標楷體" w:eastAsia="標楷體" w:hAnsi="標楷體" w:cs="新細明體" w:hint="eastAsia"/>
                <w:color w:val="000000" w:themeColor="text1"/>
                <w:sz w:val="26"/>
                <w:szCs w:val="26"/>
              </w:rPr>
              <w:t>亞洲各單項錦標賽：需為亞洲單項運動總（協）會主辦之亞洲正式錦標（盃）賽。</w:t>
            </w:r>
          </w:p>
          <w:p w:rsidR="00C92BC7" w:rsidRPr="00625C76" w:rsidRDefault="00C92BC7">
            <w:pPr>
              <w:numPr>
                <w:ilvl w:val="0"/>
                <w:numId w:val="15"/>
              </w:numPr>
              <w:snapToGrid w:val="0"/>
              <w:spacing w:line="300" w:lineRule="auto"/>
              <w:ind w:left="357" w:hanging="357"/>
              <w:jc w:val="both"/>
              <w:rPr>
                <w:color w:val="000000" w:themeColor="text1"/>
              </w:rPr>
            </w:pPr>
            <w:r w:rsidRPr="00625C76">
              <w:rPr>
                <w:rFonts w:ascii="標楷體" w:eastAsia="標楷體" w:hAnsi="標楷體" w:cs="新細明體" w:hint="eastAsia"/>
                <w:color w:val="000000" w:themeColor="text1"/>
                <w:sz w:val="26"/>
                <w:szCs w:val="26"/>
              </w:rPr>
              <w:t>本項申請人應提出之佐證文件為秩序冊</w:t>
            </w:r>
            <w:r w:rsidR="0039224C" w:rsidRPr="00625C76">
              <w:rPr>
                <w:rFonts w:ascii="標楷體" w:eastAsia="標楷體" w:hAnsi="標楷體" w:cs="新細明體" w:hint="eastAsia"/>
                <w:color w:val="000000" w:themeColor="text1"/>
                <w:sz w:val="26"/>
                <w:szCs w:val="26"/>
              </w:rPr>
              <w:t>(</w:t>
            </w:r>
            <w:r w:rsidR="00D52D2B" w:rsidRPr="00625C76">
              <w:rPr>
                <w:rFonts w:ascii="標楷體" w:eastAsia="標楷體" w:hAnsi="標楷體" w:cs="新細明體" w:hint="eastAsia"/>
                <w:color w:val="000000" w:themeColor="text1"/>
                <w:sz w:val="26"/>
                <w:szCs w:val="26"/>
              </w:rPr>
              <w:t>足以證明參加國家數、隊數之相關文件等</w:t>
            </w:r>
            <w:r w:rsidR="0039224C" w:rsidRPr="00625C76">
              <w:rPr>
                <w:rFonts w:ascii="標楷體" w:eastAsia="標楷體" w:hAnsi="標楷體" w:cs="新細明體" w:hint="eastAsia"/>
                <w:color w:val="000000" w:themeColor="text1"/>
                <w:sz w:val="26"/>
                <w:szCs w:val="26"/>
              </w:rPr>
              <w:t>)</w:t>
            </w:r>
            <w:r w:rsidRPr="00625C76">
              <w:rPr>
                <w:rFonts w:ascii="標楷體" w:eastAsia="標楷體" w:hAnsi="標楷體" w:cs="新細明體" w:hint="eastAsia"/>
                <w:color w:val="000000" w:themeColor="text1"/>
                <w:sz w:val="26"/>
                <w:szCs w:val="26"/>
              </w:rPr>
              <w:t>、獎狀、主辦單位頒發之成績證明、比賽紀錄表及權責單位核定參賽公函及名冊，以資證明。</w:t>
            </w:r>
          </w:p>
          <w:p w:rsidR="00C92BC7" w:rsidRPr="00625C76" w:rsidRDefault="00C92BC7">
            <w:pPr>
              <w:numPr>
                <w:ilvl w:val="0"/>
                <w:numId w:val="15"/>
              </w:numPr>
              <w:snapToGrid w:val="0"/>
              <w:spacing w:line="300" w:lineRule="auto"/>
              <w:ind w:left="357" w:hanging="357"/>
              <w:jc w:val="both"/>
              <w:rPr>
                <w:color w:val="000000" w:themeColor="text1"/>
              </w:rPr>
            </w:pPr>
            <w:r w:rsidRPr="00625C76">
              <w:rPr>
                <w:rFonts w:ascii="標楷體" w:eastAsia="標楷體" w:hAnsi="標楷體" w:cs="新細明體" w:hint="eastAsia"/>
                <w:color w:val="000000" w:themeColor="text1"/>
                <w:sz w:val="26"/>
                <w:szCs w:val="26"/>
              </w:rPr>
              <w:t>申請本項需達同一組(級)參賽團隊達</w:t>
            </w:r>
            <w:r w:rsidR="003A2777">
              <w:rPr>
                <w:rFonts w:ascii="標楷體" w:eastAsia="標楷體" w:hAnsi="標楷體" w:cs="標楷體" w:hint="eastAsia"/>
                <w:color w:val="000000" w:themeColor="text1"/>
                <w:sz w:val="26"/>
                <w:szCs w:val="26"/>
              </w:rPr>
              <w:t>八</w:t>
            </w:r>
            <w:r w:rsidRPr="00625C76">
              <w:rPr>
                <w:rFonts w:ascii="標楷體" w:eastAsia="標楷體" w:hAnsi="標楷體" w:cs="新細明體" w:hint="eastAsia"/>
                <w:color w:val="000000" w:themeColor="text1"/>
                <w:sz w:val="26"/>
                <w:szCs w:val="26"/>
              </w:rPr>
              <w:t>個國家及</w:t>
            </w:r>
            <w:r w:rsidR="003A2777">
              <w:rPr>
                <w:rFonts w:ascii="標楷體" w:eastAsia="標楷體" w:hAnsi="標楷體" w:cs="標楷體" w:hint="eastAsia"/>
                <w:color w:val="000000" w:themeColor="text1"/>
                <w:sz w:val="26"/>
                <w:szCs w:val="26"/>
              </w:rPr>
              <w:t>八</w:t>
            </w:r>
            <w:r w:rsidRPr="00625C76">
              <w:rPr>
                <w:rFonts w:ascii="標楷體" w:eastAsia="標楷體" w:hAnsi="標楷體" w:cs="新細明體" w:hint="eastAsia"/>
                <w:color w:val="000000" w:themeColor="text1"/>
                <w:sz w:val="26"/>
                <w:szCs w:val="26"/>
              </w:rPr>
              <w:t>隊(人)以上之標準。</w:t>
            </w:r>
          </w:p>
          <w:p w:rsidR="00C92BC7" w:rsidRPr="00625C76" w:rsidRDefault="002E1397" w:rsidP="002E1397">
            <w:pPr>
              <w:numPr>
                <w:ilvl w:val="0"/>
                <w:numId w:val="15"/>
              </w:numPr>
              <w:snapToGrid w:val="0"/>
              <w:spacing w:line="300" w:lineRule="auto"/>
              <w:ind w:left="357" w:hanging="357"/>
              <w:jc w:val="both"/>
              <w:rPr>
                <w:color w:val="000000" w:themeColor="text1"/>
              </w:rPr>
            </w:pPr>
            <w:r w:rsidRPr="00625C76">
              <w:rPr>
                <w:rFonts w:ascii="標楷體" w:eastAsia="標楷體" w:hAnsi="標楷體" w:cs="新細明體" w:hint="eastAsia"/>
                <w:color w:val="000000" w:themeColor="text1"/>
                <w:sz w:val="26"/>
                <w:szCs w:val="26"/>
              </w:rPr>
              <w:t>應提出之佐證文件</w:t>
            </w:r>
            <w:r w:rsidR="00C92BC7" w:rsidRPr="00625C76">
              <w:rPr>
                <w:rFonts w:ascii="標楷體" w:eastAsia="標楷體" w:hAnsi="標楷體" w:cs="新細明體" w:hint="eastAsia"/>
                <w:color w:val="000000" w:themeColor="text1"/>
                <w:sz w:val="26"/>
                <w:szCs w:val="26"/>
              </w:rPr>
              <w:t>如為外文者應提出中文翻譯本，或經教育部體育署或中華民國各單項協會出示之成績證明文件。</w:t>
            </w:r>
          </w:p>
          <w:p w:rsidR="00F97090" w:rsidRPr="00625C76" w:rsidRDefault="00C92BC7" w:rsidP="00A772FF">
            <w:pPr>
              <w:numPr>
                <w:ilvl w:val="0"/>
                <w:numId w:val="15"/>
              </w:numPr>
              <w:snapToGrid w:val="0"/>
              <w:spacing w:line="300" w:lineRule="auto"/>
              <w:ind w:left="357" w:hanging="357"/>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w:t>
            </w:r>
            <w:r w:rsidR="0039224C" w:rsidRPr="00625C76">
              <w:rPr>
                <w:rFonts w:ascii="標楷體" w:eastAsia="標楷體" w:hAnsi="標楷體" w:cs="標楷體" w:hint="eastAsia"/>
                <w:color w:val="000000" w:themeColor="text1"/>
                <w:sz w:val="26"/>
              </w:rPr>
              <w:t>(同一項目同一成績，只能擇一申請)</w:t>
            </w:r>
            <w:r w:rsidRPr="00625C76">
              <w:rPr>
                <w:rFonts w:ascii="標楷體" w:eastAsia="標楷體" w:hAnsi="標楷體" w:cs="標楷體" w:hint="eastAsia"/>
                <w:color w:val="000000" w:themeColor="text1"/>
                <w:sz w:val="26"/>
              </w:rPr>
              <w:t>。</w:t>
            </w:r>
          </w:p>
          <w:p w:rsidR="00563962" w:rsidRPr="00625C76" w:rsidRDefault="00563962" w:rsidP="00A772FF">
            <w:pPr>
              <w:numPr>
                <w:ilvl w:val="0"/>
                <w:numId w:val="15"/>
              </w:numPr>
              <w:snapToGrid w:val="0"/>
              <w:spacing w:line="300" w:lineRule="auto"/>
              <w:ind w:left="357" w:hanging="357"/>
              <w:jc w:val="both"/>
              <w:rPr>
                <w:color w:val="000000" w:themeColor="text1"/>
              </w:rPr>
            </w:pPr>
            <w:r w:rsidRPr="00625C76">
              <w:rPr>
                <w:rFonts w:ascii="標楷體" w:eastAsia="標楷體" w:hAnsi="標楷體" w:cs="標楷體" w:hint="eastAsia"/>
                <w:color w:val="000000" w:themeColor="text1"/>
                <w:sz w:val="26"/>
              </w:rPr>
              <w:t>團體係指</w:t>
            </w:r>
            <w:r w:rsidR="003A2777">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tc>
      </w:tr>
      <w:tr w:rsidR="00035F8D" w:rsidRPr="00625C76" w:rsidTr="0031774A">
        <w:tblPrEx>
          <w:tblCellMar>
            <w:top w:w="55" w:type="dxa"/>
            <w:left w:w="55" w:type="dxa"/>
            <w:bottom w:w="55" w:type="dxa"/>
            <w:right w:w="55" w:type="dxa"/>
          </w:tblCellMar>
        </w:tblPrEx>
        <w:trPr>
          <w:cantSplit/>
          <w:trHeight w:val="2111"/>
        </w:trPr>
        <w:tc>
          <w:tcPr>
            <w:tcW w:w="596" w:type="dxa"/>
            <w:vMerge w:val="restart"/>
            <w:tcBorders>
              <w:top w:val="single" w:sz="2" w:space="0" w:color="auto"/>
              <w:left w:val="double" w:sz="4" w:space="0" w:color="000000"/>
            </w:tcBorders>
            <w:shd w:val="clear" w:color="auto" w:fill="auto"/>
            <w:vAlign w:val="center"/>
          </w:tcPr>
          <w:p w:rsidR="00035F8D" w:rsidRPr="00625C76" w:rsidRDefault="00035F8D">
            <w:pPr>
              <w:pStyle w:val="ab"/>
              <w:snapToGrid w:val="0"/>
              <w:spacing w:line="0" w:lineRule="atLeast"/>
              <w:rPr>
                <w:color w:val="000000" w:themeColor="text1"/>
              </w:rPr>
            </w:pPr>
            <w:r w:rsidRPr="00625C76">
              <w:rPr>
                <w:rFonts w:cs="新細明體" w:hint="eastAsia"/>
                <w:color w:val="000000" w:themeColor="text1"/>
                <w:szCs w:val="26"/>
              </w:rPr>
              <w:t>團</w:t>
            </w:r>
          </w:p>
          <w:p w:rsidR="00035F8D" w:rsidRPr="00625C76" w:rsidRDefault="00035F8D">
            <w:pPr>
              <w:snapToGrid w:val="0"/>
              <w:spacing w:line="0" w:lineRule="atLeast"/>
              <w:jc w:val="center"/>
              <w:rPr>
                <w:color w:val="000000" w:themeColor="text1"/>
              </w:rPr>
            </w:pPr>
            <w:r w:rsidRPr="00625C76">
              <w:rPr>
                <w:rFonts w:ascii="標楷體" w:eastAsia="標楷體" w:hAnsi="標楷體" w:cs="新細明體" w:hint="eastAsia"/>
                <w:color w:val="000000" w:themeColor="text1"/>
                <w:sz w:val="26"/>
                <w:szCs w:val="26"/>
              </w:rPr>
              <w:t>體</w:t>
            </w:r>
          </w:p>
          <w:p w:rsidR="00035F8D" w:rsidRPr="00625C76" w:rsidRDefault="00035F8D">
            <w:pPr>
              <w:snapToGrid w:val="0"/>
              <w:spacing w:line="0" w:lineRule="atLeast"/>
              <w:jc w:val="center"/>
              <w:rPr>
                <w:color w:val="000000" w:themeColor="text1"/>
              </w:rPr>
            </w:pPr>
            <w:r w:rsidRPr="00625C76">
              <w:rPr>
                <w:rFonts w:ascii="標楷體" w:eastAsia="標楷體" w:hAnsi="標楷體" w:cs="新細明體" w:hint="eastAsia"/>
                <w:color w:val="000000" w:themeColor="text1"/>
                <w:sz w:val="26"/>
                <w:szCs w:val="26"/>
              </w:rPr>
              <w:t>賽</w:t>
            </w:r>
          </w:p>
        </w:tc>
        <w:tc>
          <w:tcPr>
            <w:tcW w:w="1175" w:type="dxa"/>
            <w:gridSpan w:val="2"/>
            <w:tcBorders>
              <w:top w:val="single" w:sz="2" w:space="0" w:color="auto"/>
              <w:left w:val="single" w:sz="4" w:space="0" w:color="000000"/>
              <w:bottom w:val="single" w:sz="2" w:space="0" w:color="auto"/>
            </w:tcBorders>
            <w:shd w:val="clear" w:color="auto" w:fill="auto"/>
            <w:vAlign w:val="center"/>
          </w:tcPr>
          <w:p w:rsidR="00035F8D" w:rsidRPr="00625C76" w:rsidRDefault="00035F8D">
            <w:pPr>
              <w:pStyle w:val="2"/>
              <w:spacing w:line="0" w:lineRule="atLeast"/>
              <w:rPr>
                <w:color w:val="000000" w:themeColor="text1"/>
              </w:rPr>
            </w:pPr>
            <w:r w:rsidRPr="00625C76">
              <w:rPr>
                <w:rFonts w:cs="新細明體" w:hint="eastAsia"/>
                <w:color w:val="000000" w:themeColor="text1"/>
                <w:szCs w:val="26"/>
                <w:u w:val="none"/>
              </w:rPr>
              <w:t>選手每人</w:t>
            </w:r>
          </w:p>
          <w:p w:rsidR="00035F8D" w:rsidRPr="00625C76" w:rsidRDefault="00035F8D">
            <w:pPr>
              <w:snapToGrid w:val="0"/>
              <w:spacing w:line="0" w:lineRule="atLeast"/>
              <w:jc w:val="center"/>
              <w:rPr>
                <w:color w:val="000000" w:themeColor="text1"/>
              </w:rPr>
            </w:pPr>
            <w:r w:rsidRPr="00625C76">
              <w:rPr>
                <w:rFonts w:ascii="標楷體" w:eastAsia="標楷體" w:hAnsi="標楷體" w:cs="新細明體" w:hint="eastAsia"/>
                <w:color w:val="000000" w:themeColor="text1"/>
                <w:sz w:val="26"/>
                <w:szCs w:val="26"/>
              </w:rPr>
              <w:t>應領金額</w:t>
            </w:r>
          </w:p>
        </w:tc>
        <w:tc>
          <w:tcPr>
            <w:tcW w:w="7973" w:type="dxa"/>
            <w:gridSpan w:val="7"/>
            <w:tcBorders>
              <w:top w:val="single" w:sz="4" w:space="0" w:color="000000"/>
              <w:left w:val="single" w:sz="4" w:space="0" w:color="000000"/>
              <w:bottom w:val="single" w:sz="2" w:space="0" w:color="auto"/>
              <w:right w:val="double" w:sz="4" w:space="0" w:color="000000"/>
            </w:tcBorders>
            <w:shd w:val="clear" w:color="auto" w:fill="auto"/>
          </w:tcPr>
          <w:p w:rsidR="00035F8D" w:rsidRPr="00625C76" w:rsidRDefault="00035F8D" w:rsidP="00035F8D">
            <w:pPr>
              <w:snapToGrid w:val="0"/>
              <w:spacing w:line="0" w:lineRule="atLeast"/>
              <w:jc w:val="both"/>
              <w:rPr>
                <w:color w:val="000000" w:themeColor="text1"/>
              </w:rPr>
            </w:pPr>
            <w:r w:rsidRPr="00625C76">
              <w:rPr>
                <w:rFonts w:ascii="標楷體" w:eastAsia="標楷體" w:hAnsi="標楷體" w:cs="新細明體" w:hint="eastAsia"/>
                <w:color w:val="000000" w:themeColor="text1"/>
                <w:sz w:val="26"/>
                <w:szCs w:val="26"/>
              </w:rPr>
              <w:t>「選手獎金」×「法定出賽人數」÷「報名選手人數」</w:t>
            </w:r>
          </w:p>
          <w:p w:rsidR="00035F8D" w:rsidRPr="00625C76" w:rsidRDefault="00035F8D" w:rsidP="002E1397">
            <w:pPr>
              <w:numPr>
                <w:ilvl w:val="0"/>
                <w:numId w:val="6"/>
              </w:numPr>
              <w:snapToGrid w:val="0"/>
              <w:spacing w:line="0" w:lineRule="atLeast"/>
              <w:ind w:leftChars="100" w:left="597" w:hanging="357"/>
              <w:jc w:val="both"/>
              <w:rPr>
                <w:color w:val="000000" w:themeColor="text1"/>
              </w:rPr>
            </w:pPr>
            <w:r w:rsidRPr="00625C76">
              <w:rPr>
                <w:rFonts w:ascii="標楷體" w:eastAsia="標楷體" w:hAnsi="標楷體" w:cs="新細明體" w:hint="eastAsia"/>
                <w:color w:val="000000" w:themeColor="text1"/>
                <w:sz w:val="26"/>
                <w:szCs w:val="26"/>
              </w:rPr>
              <w:t>團體賽中，本縣籍選手在</w:t>
            </w:r>
            <w:r w:rsidR="003A2777">
              <w:rPr>
                <w:rFonts w:ascii="標楷體" w:eastAsia="標楷體" w:hAnsi="標楷體" w:cs="標楷體" w:hint="eastAsia"/>
                <w:color w:val="000000" w:themeColor="text1"/>
                <w:sz w:val="26"/>
                <w:szCs w:val="26"/>
              </w:rPr>
              <w:t>三</w:t>
            </w:r>
            <w:r w:rsidRPr="00625C76">
              <w:rPr>
                <w:rFonts w:ascii="標楷體" w:eastAsia="標楷體" w:hAnsi="標楷體" w:cs="新細明體" w:hint="eastAsia"/>
                <w:color w:val="000000" w:themeColor="text1"/>
                <w:sz w:val="26"/>
                <w:szCs w:val="26"/>
              </w:rPr>
              <w:t>人(含)以內者，每人應領金額比照個人賽「選手獎金」數額頒發。</w:t>
            </w:r>
          </w:p>
          <w:p w:rsidR="00035F8D" w:rsidRPr="00625C76" w:rsidRDefault="00035F8D" w:rsidP="002E1397">
            <w:pPr>
              <w:numPr>
                <w:ilvl w:val="0"/>
                <w:numId w:val="6"/>
              </w:numPr>
              <w:snapToGrid w:val="0"/>
              <w:spacing w:line="0" w:lineRule="atLeast"/>
              <w:ind w:leftChars="100" w:left="597" w:hanging="357"/>
              <w:jc w:val="both"/>
              <w:rPr>
                <w:color w:val="000000" w:themeColor="text1"/>
              </w:rPr>
            </w:pPr>
            <w:r w:rsidRPr="00625C76">
              <w:rPr>
                <w:rFonts w:ascii="標楷體" w:eastAsia="標楷體" w:hAnsi="標楷體" w:cs="新細明體" w:hint="eastAsia"/>
                <w:color w:val="000000" w:themeColor="text1"/>
                <w:sz w:val="26"/>
                <w:szCs w:val="26"/>
              </w:rPr>
              <w:t>每一種比賽僅能報名參加</w:t>
            </w:r>
            <w:r w:rsidR="003F4718">
              <w:rPr>
                <w:rFonts w:ascii="標楷體" w:eastAsia="標楷體" w:hAnsi="標楷體" w:cs="標楷體" w:hint="eastAsia"/>
                <w:color w:val="000000" w:themeColor="text1"/>
                <w:sz w:val="26"/>
                <w:szCs w:val="26"/>
              </w:rPr>
              <w:t>一</w:t>
            </w:r>
            <w:r w:rsidRPr="00625C76">
              <w:rPr>
                <w:rFonts w:ascii="標楷體" w:eastAsia="標楷體" w:hAnsi="標楷體" w:cs="新細明體" w:hint="eastAsia"/>
                <w:color w:val="000000" w:themeColor="text1"/>
                <w:sz w:val="26"/>
                <w:szCs w:val="26"/>
              </w:rPr>
              <w:t>項(級、組)比賽之選手(不包括只報名</w:t>
            </w:r>
            <w:r w:rsidRPr="00625C76">
              <w:rPr>
                <w:rFonts w:ascii="標楷體" w:eastAsia="標楷體" w:hAnsi="標楷體" w:cs="標楷體" w:hint="eastAsia"/>
                <w:color w:val="000000" w:themeColor="text1"/>
                <w:sz w:val="26"/>
                <w:szCs w:val="26"/>
              </w:rPr>
              <w:t>1</w:t>
            </w:r>
            <w:r w:rsidRPr="00625C76">
              <w:rPr>
                <w:rFonts w:ascii="標楷體" w:eastAsia="標楷體" w:hAnsi="標楷體" w:cs="新細明體" w:hint="eastAsia"/>
                <w:color w:val="000000" w:themeColor="text1"/>
                <w:sz w:val="26"/>
                <w:szCs w:val="26"/>
              </w:rPr>
              <w:t>項比賽)，比照個人賽「選手獎金」數額頒給，但不得超出法定出賽人數。</w:t>
            </w:r>
          </w:p>
        </w:tc>
      </w:tr>
      <w:tr w:rsidR="00035F8D" w:rsidRPr="00625C76" w:rsidTr="0031774A">
        <w:tblPrEx>
          <w:tblCellMar>
            <w:top w:w="55" w:type="dxa"/>
            <w:left w:w="55" w:type="dxa"/>
            <w:bottom w:w="55" w:type="dxa"/>
            <w:right w:w="55" w:type="dxa"/>
          </w:tblCellMar>
        </w:tblPrEx>
        <w:trPr>
          <w:cantSplit/>
          <w:trHeight w:val="1066"/>
        </w:trPr>
        <w:tc>
          <w:tcPr>
            <w:tcW w:w="596" w:type="dxa"/>
            <w:vMerge/>
            <w:tcBorders>
              <w:left w:val="double" w:sz="4" w:space="0" w:color="000000"/>
              <w:bottom w:val="double" w:sz="4" w:space="0" w:color="000000"/>
            </w:tcBorders>
            <w:shd w:val="clear" w:color="auto" w:fill="auto"/>
            <w:vAlign w:val="center"/>
          </w:tcPr>
          <w:p w:rsidR="00035F8D" w:rsidRPr="00625C76" w:rsidRDefault="00035F8D" w:rsidP="00CD6B82">
            <w:pPr>
              <w:snapToGrid w:val="0"/>
              <w:spacing w:line="0" w:lineRule="atLeast"/>
              <w:jc w:val="center"/>
              <w:rPr>
                <w:rFonts w:ascii="標楷體" w:eastAsia="標楷體" w:hAnsi="標楷體" w:cs="標楷體"/>
                <w:color w:val="000000" w:themeColor="text1"/>
                <w:sz w:val="26"/>
                <w:szCs w:val="26"/>
                <w:u w:val="single"/>
              </w:rPr>
            </w:pPr>
          </w:p>
        </w:tc>
        <w:tc>
          <w:tcPr>
            <w:tcW w:w="1175" w:type="dxa"/>
            <w:gridSpan w:val="2"/>
            <w:tcBorders>
              <w:top w:val="single" w:sz="4" w:space="0" w:color="000000"/>
              <w:left w:val="single" w:sz="4" w:space="0" w:color="000000"/>
              <w:bottom w:val="double" w:sz="4" w:space="0" w:color="000000"/>
            </w:tcBorders>
            <w:shd w:val="clear" w:color="auto" w:fill="auto"/>
            <w:vAlign w:val="center"/>
          </w:tcPr>
          <w:p w:rsidR="00035F8D" w:rsidRPr="00625C76" w:rsidRDefault="00035F8D">
            <w:pPr>
              <w:pStyle w:val="ab"/>
              <w:snapToGrid w:val="0"/>
              <w:spacing w:line="0" w:lineRule="atLeast"/>
              <w:rPr>
                <w:color w:val="000000" w:themeColor="text1"/>
              </w:rPr>
            </w:pPr>
            <w:r w:rsidRPr="00625C76">
              <w:rPr>
                <w:rFonts w:cs="新細明體" w:hint="eastAsia"/>
                <w:color w:val="000000" w:themeColor="text1"/>
                <w:szCs w:val="26"/>
              </w:rPr>
              <w:t>指導教練</w:t>
            </w:r>
          </w:p>
          <w:p w:rsidR="00035F8D" w:rsidRPr="00625C76" w:rsidRDefault="00035F8D">
            <w:pPr>
              <w:snapToGrid w:val="0"/>
              <w:spacing w:line="0" w:lineRule="atLeast"/>
              <w:jc w:val="center"/>
              <w:rPr>
                <w:color w:val="000000" w:themeColor="text1"/>
              </w:rPr>
            </w:pPr>
            <w:r w:rsidRPr="00625C76">
              <w:rPr>
                <w:rFonts w:ascii="標楷體" w:eastAsia="標楷體" w:hAnsi="標楷體" w:cs="新細明體" w:hint="eastAsia"/>
                <w:color w:val="000000" w:themeColor="text1"/>
                <w:sz w:val="26"/>
                <w:szCs w:val="26"/>
              </w:rPr>
              <w:t>應領獎金</w:t>
            </w:r>
          </w:p>
        </w:tc>
        <w:tc>
          <w:tcPr>
            <w:tcW w:w="7973" w:type="dxa"/>
            <w:gridSpan w:val="7"/>
            <w:tcBorders>
              <w:top w:val="single" w:sz="4" w:space="0" w:color="000000"/>
              <w:left w:val="single" w:sz="4" w:space="0" w:color="000000"/>
              <w:bottom w:val="double" w:sz="4" w:space="0" w:color="000000"/>
              <w:right w:val="double" w:sz="4" w:space="0" w:color="000000"/>
            </w:tcBorders>
            <w:shd w:val="clear" w:color="auto" w:fill="auto"/>
          </w:tcPr>
          <w:p w:rsidR="00035F8D" w:rsidRPr="00625C76" w:rsidRDefault="00035F8D" w:rsidP="00EE23EF">
            <w:pPr>
              <w:snapToGrid w:val="0"/>
              <w:spacing w:line="0" w:lineRule="atLeast"/>
              <w:jc w:val="both"/>
              <w:rPr>
                <w:color w:val="000000" w:themeColor="text1"/>
              </w:rPr>
            </w:pPr>
            <w:r w:rsidRPr="00625C76">
              <w:rPr>
                <w:rFonts w:ascii="標楷體" w:eastAsia="標楷體" w:hAnsi="標楷體" w:cs="新細明體" w:hint="eastAsia"/>
                <w:color w:val="000000" w:themeColor="text1"/>
                <w:sz w:val="26"/>
                <w:szCs w:val="26"/>
              </w:rPr>
              <w:t>「教練獎金」×「本縣選手實際出賽人數」。但不得超過法定</w:t>
            </w:r>
            <w:r w:rsidR="00F97090" w:rsidRPr="00625C76">
              <w:rPr>
                <w:rFonts w:ascii="標楷體" w:eastAsia="標楷體" w:hAnsi="標楷體" w:cs="新細明體" w:hint="eastAsia"/>
                <w:color w:val="000000" w:themeColor="text1"/>
                <w:sz w:val="26"/>
                <w:szCs w:val="26"/>
              </w:rPr>
              <w:t>出賽</w:t>
            </w:r>
            <w:r w:rsidRPr="00625C76">
              <w:rPr>
                <w:rFonts w:ascii="標楷體" w:eastAsia="標楷體" w:hAnsi="標楷體" w:cs="新細明體" w:hint="eastAsia"/>
                <w:color w:val="000000" w:themeColor="text1"/>
                <w:sz w:val="26"/>
                <w:szCs w:val="26"/>
              </w:rPr>
              <w:t>人數。</w:t>
            </w:r>
          </w:p>
          <w:p w:rsidR="00035F8D" w:rsidRPr="00625C76" w:rsidRDefault="00035F8D" w:rsidP="003F4718">
            <w:pPr>
              <w:numPr>
                <w:ilvl w:val="0"/>
                <w:numId w:val="5"/>
              </w:numPr>
              <w:snapToGrid w:val="0"/>
              <w:spacing w:line="0" w:lineRule="atLeast"/>
              <w:ind w:leftChars="88" w:left="636" w:hanging="425"/>
              <w:jc w:val="both"/>
              <w:rPr>
                <w:color w:val="000000" w:themeColor="text1"/>
              </w:rPr>
            </w:pPr>
            <w:r w:rsidRPr="00625C76">
              <w:rPr>
                <w:rFonts w:ascii="標楷體" w:eastAsia="標楷體" w:hAnsi="標楷體" w:cs="新細明體" w:hint="eastAsia"/>
                <w:color w:val="000000" w:themeColor="text1"/>
                <w:sz w:val="26"/>
                <w:szCs w:val="26"/>
              </w:rPr>
              <w:t>法定出賽人數</w:t>
            </w:r>
            <w:r w:rsidR="003F4718">
              <w:rPr>
                <w:rFonts w:ascii="標楷體" w:eastAsia="標楷體" w:hAnsi="標楷體" w:cs="標楷體" w:hint="eastAsia"/>
                <w:color w:val="000000" w:themeColor="text1"/>
                <w:sz w:val="26"/>
                <w:szCs w:val="26"/>
              </w:rPr>
              <w:t>六</w:t>
            </w:r>
            <w:r w:rsidRPr="00625C76">
              <w:rPr>
                <w:rFonts w:ascii="標楷體" w:eastAsia="標楷體" w:hAnsi="標楷體" w:cs="標楷體" w:hint="eastAsia"/>
                <w:color w:val="000000" w:themeColor="text1"/>
                <w:sz w:val="26"/>
                <w:szCs w:val="26"/>
              </w:rPr>
              <w:t>(</w:t>
            </w:r>
            <w:r w:rsidRPr="00625C76">
              <w:rPr>
                <w:rFonts w:ascii="標楷體" w:eastAsia="標楷體" w:hAnsi="標楷體" w:cs="新細明體" w:hint="eastAsia"/>
                <w:color w:val="000000" w:themeColor="text1"/>
                <w:sz w:val="26"/>
                <w:szCs w:val="26"/>
              </w:rPr>
              <w:t>含)人以下者，獎勵</w:t>
            </w:r>
            <w:r w:rsidR="003F4718">
              <w:rPr>
                <w:rFonts w:ascii="標楷體" w:eastAsia="標楷體" w:hAnsi="標楷體" w:cs="標楷體" w:hint="eastAsia"/>
                <w:color w:val="000000" w:themeColor="text1"/>
                <w:sz w:val="26"/>
                <w:szCs w:val="26"/>
              </w:rPr>
              <w:t>一</w:t>
            </w:r>
            <w:r w:rsidRPr="00625C76">
              <w:rPr>
                <w:rFonts w:ascii="標楷體" w:eastAsia="標楷體" w:hAnsi="標楷體" w:cs="新細明體" w:hint="eastAsia"/>
                <w:color w:val="000000" w:themeColor="text1"/>
                <w:sz w:val="26"/>
                <w:szCs w:val="26"/>
              </w:rPr>
              <w:t>人。教練</w:t>
            </w:r>
            <w:r w:rsidR="003F4718">
              <w:rPr>
                <w:rFonts w:ascii="標楷體" w:eastAsia="標楷體" w:hAnsi="標楷體" w:cs="標楷體" w:hint="eastAsia"/>
                <w:color w:val="000000" w:themeColor="text1"/>
                <w:sz w:val="26"/>
                <w:szCs w:val="26"/>
              </w:rPr>
              <w:t>二</w:t>
            </w:r>
            <w:r w:rsidRPr="00625C76">
              <w:rPr>
                <w:rFonts w:ascii="標楷體" w:eastAsia="標楷體" w:hAnsi="標楷體" w:cs="新細明體" w:hint="eastAsia"/>
                <w:color w:val="000000" w:themeColor="text1"/>
                <w:sz w:val="26"/>
                <w:szCs w:val="26"/>
              </w:rPr>
              <w:t>人以上者平分獎金(以秩序冊登載之教練為主)。</w:t>
            </w:r>
          </w:p>
          <w:p w:rsidR="00035F8D" w:rsidRPr="00625C76" w:rsidRDefault="00035F8D" w:rsidP="003F4718">
            <w:pPr>
              <w:numPr>
                <w:ilvl w:val="0"/>
                <w:numId w:val="5"/>
              </w:numPr>
              <w:snapToGrid w:val="0"/>
              <w:spacing w:line="0" w:lineRule="atLeast"/>
              <w:ind w:leftChars="88" w:left="636" w:hanging="425"/>
              <w:jc w:val="both"/>
              <w:rPr>
                <w:color w:val="000000" w:themeColor="text1"/>
              </w:rPr>
            </w:pPr>
            <w:r w:rsidRPr="00625C76">
              <w:rPr>
                <w:rFonts w:ascii="標楷體" w:eastAsia="標楷體" w:hAnsi="標楷體" w:cs="新細明體" w:hint="eastAsia"/>
                <w:color w:val="000000" w:themeColor="text1"/>
                <w:sz w:val="26"/>
                <w:szCs w:val="26"/>
              </w:rPr>
              <w:t>法定出賽人數</w:t>
            </w:r>
            <w:r w:rsidR="003F4718">
              <w:rPr>
                <w:rFonts w:ascii="標楷體" w:eastAsia="標楷體" w:hAnsi="標楷體" w:cs="標楷體" w:hint="eastAsia"/>
                <w:color w:val="000000" w:themeColor="text1"/>
                <w:sz w:val="26"/>
                <w:szCs w:val="26"/>
              </w:rPr>
              <w:t>七</w:t>
            </w:r>
            <w:r w:rsidRPr="00625C76">
              <w:rPr>
                <w:rFonts w:ascii="標楷體" w:eastAsia="標楷體" w:hAnsi="標楷體" w:cs="標楷體" w:hint="eastAsia"/>
                <w:color w:val="000000" w:themeColor="text1"/>
                <w:sz w:val="26"/>
                <w:szCs w:val="26"/>
              </w:rPr>
              <w:t>(</w:t>
            </w:r>
            <w:r w:rsidRPr="00625C76">
              <w:rPr>
                <w:rFonts w:ascii="標楷體" w:eastAsia="標楷體" w:hAnsi="標楷體" w:cs="新細明體" w:hint="eastAsia"/>
                <w:color w:val="000000" w:themeColor="text1"/>
                <w:sz w:val="26"/>
                <w:szCs w:val="26"/>
              </w:rPr>
              <w:t>含)人以上者，獎勵</w:t>
            </w:r>
            <w:r w:rsidR="003F4718">
              <w:rPr>
                <w:rFonts w:ascii="標楷體" w:eastAsia="標楷體" w:hAnsi="標楷體" w:cs="新細明體" w:hint="eastAsia"/>
                <w:color w:val="000000" w:themeColor="text1"/>
                <w:sz w:val="26"/>
                <w:szCs w:val="26"/>
              </w:rPr>
              <w:t>二</w:t>
            </w:r>
            <w:r w:rsidRPr="00625C76">
              <w:rPr>
                <w:rFonts w:ascii="標楷體" w:eastAsia="標楷體" w:hAnsi="標楷體" w:cs="新細明體" w:hint="eastAsia"/>
                <w:color w:val="000000" w:themeColor="text1"/>
                <w:sz w:val="26"/>
                <w:szCs w:val="26"/>
              </w:rPr>
              <w:t>人。教練</w:t>
            </w:r>
            <w:r w:rsidR="003F4718">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人以上者平分獎金(以秩序冊登載之教練為主)。</w:t>
            </w:r>
          </w:p>
        </w:tc>
      </w:tr>
    </w:tbl>
    <w:p w:rsidR="00247678" w:rsidRPr="00625C76" w:rsidRDefault="00247678">
      <w:pPr>
        <w:rPr>
          <w:color w:val="000000" w:themeColor="text1"/>
        </w:rPr>
      </w:pPr>
    </w:p>
    <w:tbl>
      <w:tblPr>
        <w:tblW w:w="9787" w:type="dxa"/>
        <w:tblInd w:w="-25" w:type="dxa"/>
        <w:tblLayout w:type="fixed"/>
        <w:tblCellMar>
          <w:left w:w="28" w:type="dxa"/>
          <w:right w:w="28" w:type="dxa"/>
        </w:tblCellMar>
        <w:tblLook w:val="0000" w:firstRow="0" w:lastRow="0" w:firstColumn="0" w:lastColumn="0" w:noHBand="0" w:noVBand="0"/>
      </w:tblPr>
      <w:tblGrid>
        <w:gridCol w:w="596"/>
        <w:gridCol w:w="1797"/>
        <w:gridCol w:w="1196"/>
        <w:gridCol w:w="1196"/>
        <w:gridCol w:w="1280"/>
        <w:gridCol w:w="1196"/>
        <w:gridCol w:w="1156"/>
        <w:gridCol w:w="1370"/>
      </w:tblGrid>
      <w:tr w:rsidR="00247678" w:rsidRPr="00625C76" w:rsidTr="00E50C63">
        <w:trPr>
          <w:cantSplit/>
          <w:trHeight w:val="579"/>
        </w:trPr>
        <w:tc>
          <w:tcPr>
            <w:tcW w:w="9787" w:type="dxa"/>
            <w:gridSpan w:val="8"/>
            <w:tcBorders>
              <w:top w:val="double" w:sz="4" w:space="0" w:color="000000"/>
              <w:left w:val="double" w:sz="4" w:space="0" w:color="000000"/>
              <w:bottom w:val="single" w:sz="4" w:space="0" w:color="000000"/>
              <w:right w:val="double" w:sz="4" w:space="0" w:color="000000"/>
            </w:tcBorders>
            <w:shd w:val="clear" w:color="auto" w:fill="auto"/>
            <w:vAlign w:val="center"/>
          </w:tcPr>
          <w:p w:rsidR="00247678" w:rsidRPr="00625C76" w:rsidRDefault="00247678" w:rsidP="00E50C63">
            <w:pPr>
              <w:snapToGrid w:val="0"/>
              <w:spacing w:line="276" w:lineRule="auto"/>
              <w:jc w:val="both"/>
              <w:rPr>
                <w:rFonts w:ascii="標楷體" w:eastAsia="標楷體" w:hAnsi="標楷體" w:cs="新細明體"/>
                <w:color w:val="000000" w:themeColor="text1"/>
                <w:sz w:val="28"/>
                <w:szCs w:val="26"/>
              </w:rPr>
            </w:pPr>
            <w:r w:rsidRPr="00625C76">
              <w:rPr>
                <w:rFonts w:ascii="標楷體" w:eastAsia="標楷體" w:hAnsi="標楷體" w:cs="新細明體" w:hint="eastAsia"/>
                <w:color w:val="000000" w:themeColor="text1"/>
                <w:sz w:val="28"/>
                <w:szCs w:val="26"/>
              </w:rPr>
              <w:t xml:space="preserve">（五）全國運動會                                      </w:t>
            </w:r>
            <w:r w:rsidRPr="00625C76">
              <w:rPr>
                <w:rFonts w:ascii="標楷體" w:eastAsia="標楷體" w:hAnsi="標楷體" w:cs="新細明體" w:hint="eastAsia"/>
                <w:color w:val="000000" w:themeColor="text1"/>
                <w:sz w:val="26"/>
                <w:szCs w:val="26"/>
              </w:rPr>
              <w:t>&lt;單位：新臺幣元&gt;</w:t>
            </w:r>
          </w:p>
        </w:tc>
      </w:tr>
      <w:tr w:rsidR="00247678" w:rsidRPr="00625C76" w:rsidTr="00E50C63">
        <w:trPr>
          <w:cantSplit/>
          <w:trHeight w:val="437"/>
        </w:trPr>
        <w:tc>
          <w:tcPr>
            <w:tcW w:w="9787" w:type="dxa"/>
            <w:gridSpan w:val="8"/>
            <w:tcBorders>
              <w:top w:val="double" w:sz="4" w:space="0" w:color="000000"/>
              <w:left w:val="double" w:sz="4" w:space="0" w:color="000000"/>
              <w:bottom w:val="single" w:sz="4" w:space="0" w:color="000000"/>
              <w:right w:val="double" w:sz="4" w:space="0" w:color="000000"/>
            </w:tcBorders>
            <w:shd w:val="clear" w:color="auto" w:fill="auto"/>
            <w:vAlign w:val="center"/>
          </w:tcPr>
          <w:p w:rsidR="00247678" w:rsidRPr="00625C76" w:rsidRDefault="00247678" w:rsidP="00E50C63">
            <w:pPr>
              <w:snapToGrid w:val="0"/>
              <w:spacing w:line="276" w:lineRule="auto"/>
              <w:jc w:val="both"/>
              <w:rPr>
                <w:rFonts w:ascii="標楷體" w:eastAsia="標楷體" w:hAnsi="標楷體" w:cs="新細明體"/>
                <w:color w:val="000000" w:themeColor="text1"/>
                <w:sz w:val="28"/>
                <w:szCs w:val="26"/>
              </w:rPr>
            </w:pPr>
            <w:r w:rsidRPr="00625C76">
              <w:rPr>
                <w:rFonts w:ascii="標楷體" w:eastAsia="標楷體" w:hAnsi="標楷體" w:cs="新細明體" w:hint="eastAsia"/>
                <w:color w:val="000000" w:themeColor="text1"/>
                <w:sz w:val="26"/>
                <w:szCs w:val="26"/>
              </w:rPr>
              <w:t>第一類：亞奧運項目</w:t>
            </w:r>
          </w:p>
        </w:tc>
      </w:tr>
      <w:tr w:rsidR="003D7FE8" w:rsidRPr="00625C76" w:rsidTr="003A2777">
        <w:trPr>
          <w:cantSplit/>
          <w:trHeight w:val="624"/>
        </w:trPr>
        <w:tc>
          <w:tcPr>
            <w:tcW w:w="2393" w:type="dxa"/>
            <w:gridSpan w:val="2"/>
            <w:tcBorders>
              <w:top w:val="single" w:sz="4" w:space="0" w:color="000000"/>
              <w:left w:val="double" w:sz="4" w:space="0" w:color="000000"/>
              <w:bottom w:val="single" w:sz="4" w:space="0" w:color="000000"/>
              <w:tl2br w:val="single" w:sz="4" w:space="0" w:color="auto"/>
            </w:tcBorders>
            <w:shd w:val="clear" w:color="auto" w:fill="auto"/>
            <w:vAlign w:val="center"/>
          </w:tcPr>
          <w:p w:rsidR="003D7FE8" w:rsidRPr="00625C76" w:rsidRDefault="003D7FE8" w:rsidP="00E50C63">
            <w:pPr>
              <w:snapToGrid w:val="0"/>
              <w:spacing w:line="276" w:lineRule="auto"/>
              <w:ind w:firstLine="780"/>
              <w:rPr>
                <w:color w:val="000000" w:themeColor="text1"/>
              </w:rPr>
            </w:pPr>
            <w:r w:rsidRPr="00625C76">
              <w:rPr>
                <w:rFonts w:ascii="標楷體" w:eastAsia="標楷體" w:hAnsi="標楷體" w:cs="標楷體" w:hint="eastAsia"/>
                <w:color w:val="000000" w:themeColor="text1"/>
                <w:sz w:val="26"/>
                <w:szCs w:val="26"/>
              </w:rPr>
              <w:t xml:space="preserve">     </w:t>
            </w:r>
            <w:r w:rsidRPr="00625C76">
              <w:rPr>
                <w:rFonts w:ascii="標楷體" w:eastAsia="標楷體" w:hAnsi="標楷體" w:cs="新細明體" w:hint="eastAsia"/>
                <w:color w:val="000000" w:themeColor="text1"/>
                <w:sz w:val="26"/>
                <w:szCs w:val="26"/>
              </w:rPr>
              <w:t>名次</w:t>
            </w:r>
          </w:p>
          <w:p w:rsidR="003D7FE8" w:rsidRPr="00625C76" w:rsidRDefault="003D7FE8" w:rsidP="00E50C63">
            <w:pPr>
              <w:snapToGrid w:val="0"/>
              <w:spacing w:line="276" w:lineRule="auto"/>
              <w:rPr>
                <w:color w:val="000000" w:themeColor="text1"/>
              </w:rPr>
            </w:pPr>
            <w:r w:rsidRPr="00625C76">
              <w:rPr>
                <w:rFonts w:ascii="標楷體" w:eastAsia="標楷體" w:hAnsi="標楷體" w:cs="新細明體" w:hint="eastAsia"/>
                <w:color w:val="000000" w:themeColor="text1"/>
                <w:sz w:val="26"/>
                <w:szCs w:val="26"/>
              </w:rPr>
              <w:t>獎金類別</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280"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5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247678" w:rsidRPr="00625C76" w:rsidTr="00E50C63">
        <w:trPr>
          <w:cantSplit/>
          <w:trHeight w:val="617"/>
        </w:trPr>
        <w:tc>
          <w:tcPr>
            <w:tcW w:w="596" w:type="dxa"/>
            <w:vMerge w:val="restart"/>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個</w:t>
            </w:r>
          </w:p>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人</w:t>
            </w:r>
          </w:p>
          <w:p w:rsidR="00247678" w:rsidRPr="00625C76" w:rsidRDefault="00247678" w:rsidP="00E50C63">
            <w:pPr>
              <w:pStyle w:val="ab"/>
              <w:snapToGrid w:val="0"/>
              <w:spacing w:line="276" w:lineRule="auto"/>
              <w:rPr>
                <w:color w:val="000000" w:themeColor="text1"/>
              </w:rPr>
            </w:pPr>
            <w:r w:rsidRPr="00625C76">
              <w:rPr>
                <w:rFonts w:cs="新細明體" w:hint="eastAsia"/>
                <w:color w:val="000000" w:themeColor="text1"/>
                <w:szCs w:val="26"/>
              </w:rPr>
              <w:t>賽</w:t>
            </w:r>
          </w:p>
        </w:tc>
        <w:tc>
          <w:tcPr>
            <w:tcW w:w="1797" w:type="dxa"/>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選手獎金</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二十五</w:t>
            </w:r>
            <w:r w:rsidR="00247678" w:rsidRPr="000E5821">
              <w:rPr>
                <w:rFonts w:ascii="標楷體" w:eastAsia="標楷體" w:hAnsi="標楷體" w:cs="新細明體" w:hint="eastAsia"/>
                <w:color w:val="000000" w:themeColor="text1"/>
              </w:rPr>
              <w:t>萬</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十</w:t>
            </w:r>
            <w:r w:rsidR="00247678" w:rsidRPr="000E5821">
              <w:rPr>
                <w:rFonts w:ascii="標楷體" w:eastAsia="標楷體" w:hAnsi="標楷體" w:cs="新細明體" w:hint="eastAsia"/>
                <w:color w:val="000000" w:themeColor="text1"/>
              </w:rPr>
              <w:t>萬</w:t>
            </w:r>
          </w:p>
        </w:tc>
        <w:tc>
          <w:tcPr>
            <w:tcW w:w="1280"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七</w:t>
            </w:r>
            <w:r w:rsidR="00247678" w:rsidRPr="000E5821">
              <w:rPr>
                <w:rFonts w:ascii="標楷體" w:eastAsia="標楷體" w:hAnsi="標楷體" w:cs="新細明體" w:hint="eastAsia"/>
                <w:color w:val="000000" w:themeColor="text1"/>
              </w:rPr>
              <w:t>萬</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新細明體" w:hint="eastAsia"/>
                <w:color w:val="000000" w:themeColor="text1"/>
              </w:rPr>
              <w:t>萬</w:t>
            </w:r>
          </w:p>
        </w:tc>
        <w:tc>
          <w:tcPr>
            <w:tcW w:w="115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五千</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新細明體" w:hint="eastAsia"/>
                <w:color w:val="000000" w:themeColor="text1"/>
              </w:rPr>
              <w:t>萬</w:t>
            </w:r>
          </w:p>
        </w:tc>
      </w:tr>
      <w:tr w:rsidR="00247678" w:rsidRPr="00625C76" w:rsidTr="00E50C63">
        <w:trPr>
          <w:cantSplit/>
          <w:trHeight w:val="579"/>
        </w:trPr>
        <w:tc>
          <w:tcPr>
            <w:tcW w:w="596" w:type="dxa"/>
            <w:vMerge/>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snapToGrid w:val="0"/>
              <w:spacing w:line="276" w:lineRule="auto"/>
              <w:rPr>
                <w:rFonts w:ascii="標楷體" w:eastAsia="標楷體" w:hAnsi="標楷體" w:cs="標楷體"/>
                <w:color w:val="000000" w:themeColor="text1"/>
                <w:sz w:val="26"/>
                <w:szCs w:val="26"/>
                <w:u w:val="single"/>
              </w:rPr>
            </w:pPr>
          </w:p>
        </w:tc>
        <w:tc>
          <w:tcPr>
            <w:tcW w:w="1797" w:type="dxa"/>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教練獎金</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八</w:t>
            </w:r>
            <w:r w:rsidR="00247678" w:rsidRPr="000E5821">
              <w:rPr>
                <w:rFonts w:ascii="標楷體" w:eastAsia="標楷體" w:hAnsi="標楷體" w:cs="新細明體" w:hint="eastAsia"/>
                <w:color w:val="000000" w:themeColor="text1"/>
              </w:rPr>
              <w:t>萬</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新細明體" w:hint="eastAsia"/>
                <w:color w:val="000000" w:themeColor="text1"/>
              </w:rPr>
              <w:t>萬</w:t>
            </w:r>
          </w:p>
        </w:tc>
        <w:tc>
          <w:tcPr>
            <w:tcW w:w="1280"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五千</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七</w:t>
            </w:r>
            <w:r w:rsidR="00247678" w:rsidRPr="000E5821">
              <w:rPr>
                <w:rFonts w:ascii="標楷體" w:eastAsia="標楷體" w:hAnsi="標楷體" w:cs="新細明體" w:hint="eastAsia"/>
                <w:color w:val="000000" w:themeColor="text1"/>
              </w:rPr>
              <w:t>千</w:t>
            </w:r>
          </w:p>
        </w:tc>
        <w:tc>
          <w:tcPr>
            <w:tcW w:w="115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五</w:t>
            </w:r>
            <w:r w:rsidR="00247678" w:rsidRPr="000E5821">
              <w:rPr>
                <w:rFonts w:ascii="標楷體" w:eastAsia="標楷體" w:hAnsi="標楷體" w:cs="新細明體" w:hint="eastAsia"/>
                <w:color w:val="000000" w:themeColor="text1"/>
              </w:rPr>
              <w:t>千</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新細明體" w:hint="eastAsia"/>
                <w:color w:val="000000" w:themeColor="text1"/>
              </w:rPr>
              <w:t>千</w:t>
            </w:r>
          </w:p>
        </w:tc>
      </w:tr>
      <w:tr w:rsidR="00247678" w:rsidRPr="00625C76" w:rsidTr="00E50C63">
        <w:trPr>
          <w:cantSplit/>
          <w:trHeight w:val="437"/>
        </w:trPr>
        <w:tc>
          <w:tcPr>
            <w:tcW w:w="9787" w:type="dxa"/>
            <w:gridSpan w:val="8"/>
            <w:tcBorders>
              <w:top w:val="double" w:sz="4" w:space="0" w:color="000000"/>
              <w:left w:val="double" w:sz="4" w:space="0" w:color="000000"/>
              <w:bottom w:val="single" w:sz="4" w:space="0" w:color="000000"/>
              <w:right w:val="double" w:sz="4" w:space="0" w:color="000000"/>
            </w:tcBorders>
            <w:shd w:val="clear" w:color="auto" w:fill="auto"/>
            <w:vAlign w:val="center"/>
          </w:tcPr>
          <w:p w:rsidR="00247678" w:rsidRPr="00625C76" w:rsidRDefault="00247678" w:rsidP="00E50C63">
            <w:pPr>
              <w:snapToGrid w:val="0"/>
              <w:spacing w:line="276" w:lineRule="auto"/>
              <w:jc w:val="both"/>
              <w:rPr>
                <w:rFonts w:ascii="標楷體" w:eastAsia="標楷體" w:hAnsi="標楷體" w:cs="新細明體"/>
                <w:color w:val="000000" w:themeColor="text1"/>
                <w:sz w:val="28"/>
                <w:szCs w:val="26"/>
              </w:rPr>
            </w:pPr>
            <w:r w:rsidRPr="00625C76">
              <w:rPr>
                <w:rFonts w:ascii="標楷體" w:eastAsia="標楷體" w:hAnsi="標楷體" w:cs="新細明體" w:hint="eastAsia"/>
                <w:color w:val="000000" w:themeColor="text1"/>
                <w:sz w:val="26"/>
                <w:szCs w:val="26"/>
              </w:rPr>
              <w:t>第二類：非亞奧運項目</w:t>
            </w:r>
          </w:p>
        </w:tc>
      </w:tr>
      <w:tr w:rsidR="003D7FE8" w:rsidRPr="00625C76" w:rsidTr="00E50C63">
        <w:trPr>
          <w:cantSplit/>
          <w:trHeight w:val="579"/>
        </w:trPr>
        <w:tc>
          <w:tcPr>
            <w:tcW w:w="2393" w:type="dxa"/>
            <w:gridSpan w:val="2"/>
            <w:tcBorders>
              <w:top w:val="single" w:sz="4" w:space="0" w:color="000000"/>
              <w:left w:val="double" w:sz="4" w:space="0" w:color="000000"/>
              <w:bottom w:val="single" w:sz="4" w:space="0" w:color="000000"/>
              <w:tl2br w:val="single" w:sz="4" w:space="0" w:color="auto"/>
            </w:tcBorders>
            <w:shd w:val="clear" w:color="auto" w:fill="auto"/>
            <w:vAlign w:val="center"/>
          </w:tcPr>
          <w:p w:rsidR="003D7FE8" w:rsidRPr="00625C76" w:rsidRDefault="003D7FE8" w:rsidP="00E50C63">
            <w:pPr>
              <w:snapToGrid w:val="0"/>
              <w:spacing w:line="276" w:lineRule="auto"/>
              <w:ind w:firstLine="780"/>
              <w:rPr>
                <w:color w:val="000000" w:themeColor="text1"/>
              </w:rPr>
            </w:pPr>
            <w:r w:rsidRPr="00625C76">
              <w:rPr>
                <w:rFonts w:ascii="標楷體" w:eastAsia="標楷體" w:hAnsi="標楷體" w:cs="標楷體" w:hint="eastAsia"/>
                <w:color w:val="000000" w:themeColor="text1"/>
                <w:sz w:val="26"/>
                <w:szCs w:val="26"/>
              </w:rPr>
              <w:t xml:space="preserve">     </w:t>
            </w:r>
            <w:r w:rsidRPr="00625C76">
              <w:rPr>
                <w:rFonts w:ascii="標楷體" w:eastAsia="標楷體" w:hAnsi="標楷體" w:cs="新細明體" w:hint="eastAsia"/>
                <w:color w:val="000000" w:themeColor="text1"/>
                <w:sz w:val="26"/>
                <w:szCs w:val="26"/>
              </w:rPr>
              <w:t>名次</w:t>
            </w:r>
          </w:p>
          <w:p w:rsidR="003D7FE8" w:rsidRPr="00625C76" w:rsidRDefault="003D7FE8" w:rsidP="00E50C63">
            <w:pPr>
              <w:snapToGrid w:val="0"/>
              <w:spacing w:line="276" w:lineRule="auto"/>
              <w:rPr>
                <w:color w:val="000000" w:themeColor="text1"/>
              </w:rPr>
            </w:pPr>
            <w:r w:rsidRPr="00625C76">
              <w:rPr>
                <w:rFonts w:ascii="標楷體" w:eastAsia="標楷體" w:hAnsi="標楷體" w:cs="新細明體" w:hint="eastAsia"/>
                <w:color w:val="000000" w:themeColor="text1"/>
                <w:sz w:val="26"/>
                <w:szCs w:val="26"/>
              </w:rPr>
              <w:t>獎金類別</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280"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5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247678" w:rsidRPr="00625C76" w:rsidTr="00E50C63">
        <w:trPr>
          <w:cantSplit/>
          <w:trHeight w:val="617"/>
        </w:trPr>
        <w:tc>
          <w:tcPr>
            <w:tcW w:w="596" w:type="dxa"/>
            <w:vMerge w:val="restart"/>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個</w:t>
            </w:r>
          </w:p>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人</w:t>
            </w:r>
          </w:p>
          <w:p w:rsidR="00247678" w:rsidRPr="00625C76" w:rsidRDefault="00247678" w:rsidP="00E50C63">
            <w:pPr>
              <w:pStyle w:val="ab"/>
              <w:snapToGrid w:val="0"/>
              <w:spacing w:line="276" w:lineRule="auto"/>
              <w:rPr>
                <w:color w:val="000000" w:themeColor="text1"/>
              </w:rPr>
            </w:pPr>
            <w:r w:rsidRPr="00625C76">
              <w:rPr>
                <w:rFonts w:cs="新細明體" w:hint="eastAsia"/>
                <w:color w:val="000000" w:themeColor="text1"/>
                <w:szCs w:val="26"/>
              </w:rPr>
              <w:t>賽</w:t>
            </w:r>
          </w:p>
        </w:tc>
        <w:tc>
          <w:tcPr>
            <w:tcW w:w="1797" w:type="dxa"/>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選手獎金</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sz w:val="22"/>
                <w:szCs w:val="22"/>
              </w:rPr>
            </w:pPr>
            <w:r w:rsidRPr="000E5821">
              <w:rPr>
                <w:rFonts w:ascii="標楷體" w:eastAsia="標楷體" w:hAnsi="標楷體" w:cs="標楷體" w:hint="eastAsia"/>
                <w:color w:val="000000" w:themeColor="text1"/>
                <w:sz w:val="22"/>
                <w:szCs w:val="22"/>
              </w:rPr>
              <w:t>十二</w:t>
            </w:r>
            <w:r w:rsidR="00247678" w:rsidRPr="000E5821">
              <w:rPr>
                <w:rFonts w:ascii="標楷體" w:eastAsia="標楷體" w:hAnsi="標楷體" w:cs="新細明體" w:hint="eastAsia"/>
                <w:color w:val="000000" w:themeColor="text1"/>
                <w:sz w:val="22"/>
                <w:szCs w:val="22"/>
              </w:rPr>
              <w:t>萬</w:t>
            </w:r>
            <w:r w:rsidRPr="000E5821">
              <w:rPr>
                <w:rFonts w:ascii="標楷體" w:eastAsia="標楷體" w:hAnsi="標楷體" w:cs="新細明體" w:hint="eastAsia"/>
                <w:color w:val="000000" w:themeColor="text1"/>
                <w:sz w:val="22"/>
                <w:szCs w:val="22"/>
              </w:rPr>
              <w:t>五千</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標楷體" w:hint="eastAsia"/>
                <w:color w:val="000000" w:themeColor="text1"/>
              </w:rPr>
              <w:t>五</w:t>
            </w:r>
            <w:r w:rsidR="00247678" w:rsidRPr="000E5821">
              <w:rPr>
                <w:rFonts w:ascii="標楷體" w:eastAsia="標楷體" w:hAnsi="標楷體" w:cs="新細明體" w:hint="eastAsia"/>
                <w:color w:val="000000" w:themeColor="text1"/>
              </w:rPr>
              <w:t>萬</w:t>
            </w:r>
          </w:p>
        </w:tc>
        <w:tc>
          <w:tcPr>
            <w:tcW w:w="1280"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五千</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新細明體" w:hint="eastAsia"/>
                <w:color w:val="000000" w:themeColor="text1"/>
              </w:rPr>
              <w:t>一</w:t>
            </w:r>
            <w:r w:rsidR="00247678" w:rsidRPr="000E5821">
              <w:rPr>
                <w:rFonts w:ascii="標楷體" w:eastAsia="標楷體" w:hAnsi="標楷體" w:cs="新細明體" w:hint="eastAsia"/>
                <w:color w:val="000000" w:themeColor="text1"/>
              </w:rPr>
              <w:t>萬</w:t>
            </w:r>
          </w:p>
        </w:tc>
        <w:tc>
          <w:tcPr>
            <w:tcW w:w="115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標楷體" w:hint="eastAsia"/>
                <w:color w:val="000000" w:themeColor="text1"/>
              </w:rPr>
              <w:t>七</w:t>
            </w:r>
            <w:r w:rsidR="00247678"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五百</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標楷體" w:hint="eastAsia"/>
                <w:color w:val="000000" w:themeColor="text1"/>
              </w:rPr>
              <w:t>五</w:t>
            </w:r>
            <w:r w:rsidR="00247678" w:rsidRPr="000E5821">
              <w:rPr>
                <w:rFonts w:ascii="標楷體" w:eastAsia="標楷體" w:hAnsi="標楷體" w:cs="標楷體" w:hint="eastAsia"/>
                <w:color w:val="000000" w:themeColor="text1"/>
              </w:rPr>
              <w:t>千</w:t>
            </w:r>
          </w:p>
        </w:tc>
      </w:tr>
      <w:tr w:rsidR="00247678" w:rsidRPr="00625C76" w:rsidTr="00E50C63">
        <w:trPr>
          <w:cantSplit/>
          <w:trHeight w:val="579"/>
        </w:trPr>
        <w:tc>
          <w:tcPr>
            <w:tcW w:w="596" w:type="dxa"/>
            <w:vMerge/>
            <w:tcBorders>
              <w:top w:val="single" w:sz="4" w:space="0" w:color="000000"/>
              <w:left w:val="double" w:sz="4" w:space="0" w:color="000000"/>
              <w:bottom w:val="single" w:sz="4" w:space="0" w:color="auto"/>
            </w:tcBorders>
            <w:shd w:val="clear" w:color="auto" w:fill="auto"/>
            <w:vAlign w:val="center"/>
          </w:tcPr>
          <w:p w:rsidR="00247678" w:rsidRPr="00625C76" w:rsidRDefault="00247678" w:rsidP="00E50C63">
            <w:pPr>
              <w:snapToGrid w:val="0"/>
              <w:spacing w:line="276" w:lineRule="auto"/>
              <w:rPr>
                <w:rFonts w:ascii="標楷體" w:eastAsia="標楷體" w:hAnsi="標楷體" w:cs="標楷體"/>
                <w:color w:val="000000" w:themeColor="text1"/>
                <w:sz w:val="26"/>
                <w:szCs w:val="26"/>
                <w:u w:val="single"/>
              </w:rPr>
            </w:pPr>
          </w:p>
        </w:tc>
        <w:tc>
          <w:tcPr>
            <w:tcW w:w="1797" w:type="dxa"/>
            <w:tcBorders>
              <w:top w:val="single" w:sz="4" w:space="0" w:color="000000"/>
              <w:left w:val="single" w:sz="4" w:space="0" w:color="000000"/>
              <w:bottom w:val="single" w:sz="4" w:space="0" w:color="auto"/>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教練獎金</w:t>
            </w:r>
          </w:p>
        </w:tc>
        <w:tc>
          <w:tcPr>
            <w:tcW w:w="1196"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四</w:t>
            </w:r>
            <w:r w:rsidR="00247678" w:rsidRPr="000E5821">
              <w:rPr>
                <w:rFonts w:ascii="標楷體" w:eastAsia="標楷體" w:hAnsi="標楷體" w:cs="新細明體" w:hint="eastAsia"/>
                <w:color w:val="000000" w:themeColor="text1"/>
              </w:rPr>
              <w:t>萬</w:t>
            </w:r>
          </w:p>
        </w:tc>
        <w:tc>
          <w:tcPr>
            <w:tcW w:w="1196"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新細明體" w:hint="eastAsia"/>
                <w:color w:val="000000" w:themeColor="text1"/>
              </w:rPr>
              <w:t>一</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五千</w:t>
            </w:r>
          </w:p>
        </w:tc>
        <w:tc>
          <w:tcPr>
            <w:tcW w:w="1280"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二千</w:t>
            </w:r>
          </w:p>
        </w:tc>
        <w:tc>
          <w:tcPr>
            <w:tcW w:w="1196"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新細明體" w:hint="eastAsia"/>
                <w:color w:val="000000" w:themeColor="text1"/>
              </w:rPr>
              <w:t>千</w:t>
            </w:r>
            <w:r w:rsidRPr="000E5821">
              <w:rPr>
                <w:rFonts w:ascii="標楷體" w:eastAsia="標楷體" w:hAnsi="標楷體" w:cs="新細明體" w:hint="eastAsia"/>
                <w:color w:val="000000" w:themeColor="text1"/>
              </w:rPr>
              <w:t>五百</w:t>
            </w:r>
          </w:p>
        </w:tc>
        <w:tc>
          <w:tcPr>
            <w:tcW w:w="1156"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新細明體" w:hint="eastAsia"/>
                <w:color w:val="000000" w:themeColor="text1"/>
              </w:rPr>
              <w:t>二</w:t>
            </w:r>
            <w:r w:rsidR="00247678" w:rsidRPr="000E5821">
              <w:rPr>
                <w:rFonts w:ascii="標楷體" w:eastAsia="標楷體" w:hAnsi="標楷體" w:cs="新細明體" w:hint="eastAsia"/>
                <w:color w:val="000000" w:themeColor="text1"/>
              </w:rPr>
              <w:t>千</w:t>
            </w:r>
            <w:r w:rsidRPr="000E5821">
              <w:rPr>
                <w:rFonts w:ascii="標楷體" w:eastAsia="標楷體" w:hAnsi="標楷體" w:cs="新細明體" w:hint="eastAsia"/>
                <w:color w:val="000000" w:themeColor="text1"/>
              </w:rPr>
              <w:t>五百</w:t>
            </w:r>
          </w:p>
        </w:tc>
        <w:tc>
          <w:tcPr>
            <w:tcW w:w="1370" w:type="dxa"/>
            <w:tcBorders>
              <w:top w:val="single" w:sz="4" w:space="0" w:color="000000"/>
              <w:left w:val="single" w:sz="4" w:space="0" w:color="000000"/>
              <w:bottom w:val="single" w:sz="4" w:space="0" w:color="auto"/>
              <w:right w:val="doub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新細明體" w:hint="eastAsia"/>
                <w:color w:val="000000" w:themeColor="text1"/>
              </w:rPr>
              <w:t>千</w:t>
            </w:r>
            <w:r w:rsidRPr="000E5821">
              <w:rPr>
                <w:rFonts w:ascii="標楷體" w:eastAsia="標楷體" w:hAnsi="標楷體" w:cs="新細明體" w:hint="eastAsia"/>
                <w:color w:val="000000" w:themeColor="text1"/>
              </w:rPr>
              <w:t>五百</w:t>
            </w:r>
          </w:p>
        </w:tc>
      </w:tr>
      <w:tr w:rsidR="00247678" w:rsidRPr="00625C76" w:rsidTr="00CB3718">
        <w:trPr>
          <w:cantSplit/>
          <w:trHeight w:val="9218"/>
        </w:trPr>
        <w:tc>
          <w:tcPr>
            <w:tcW w:w="9787" w:type="dxa"/>
            <w:gridSpan w:val="8"/>
            <w:tcBorders>
              <w:top w:val="single" w:sz="4" w:space="0" w:color="auto"/>
              <w:left w:val="double" w:sz="4" w:space="0" w:color="auto"/>
              <w:bottom w:val="double" w:sz="4" w:space="0" w:color="000000"/>
              <w:right w:val="double" w:sz="4" w:space="0" w:color="auto"/>
            </w:tcBorders>
            <w:shd w:val="clear" w:color="auto" w:fill="auto"/>
            <w:vAlign w:val="center"/>
          </w:tcPr>
          <w:p w:rsidR="00247678" w:rsidRPr="00625C76" w:rsidRDefault="00247678" w:rsidP="00035F8D">
            <w:pPr>
              <w:snapToGrid w:val="0"/>
              <w:spacing w:line="360" w:lineRule="exact"/>
              <w:rPr>
                <w:color w:val="000000" w:themeColor="text1"/>
              </w:rPr>
            </w:pPr>
            <w:r w:rsidRPr="00625C76">
              <w:rPr>
                <w:rFonts w:ascii="標楷體" w:eastAsia="標楷體" w:hAnsi="標楷體" w:cs="新細明體" w:hint="eastAsia"/>
                <w:color w:val="000000" w:themeColor="text1"/>
                <w:sz w:val="26"/>
                <w:szCs w:val="26"/>
              </w:rPr>
              <w:t>備註：</w:t>
            </w:r>
          </w:p>
          <w:p w:rsidR="00F97090" w:rsidRPr="00625C76" w:rsidRDefault="00F97090"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標楷體" w:hint="eastAsia"/>
                <w:color w:val="000000" w:themeColor="text1"/>
                <w:sz w:val="26"/>
              </w:rPr>
              <w:t>團體係指</w:t>
            </w:r>
            <w:r w:rsidR="009929E7">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CD6B82" w:rsidRPr="00625C76" w:rsidRDefault="00CD6B82"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團體獎金：按個人競賽成績乘以「法定出賽人數」獎助。</w:t>
            </w:r>
          </w:p>
          <w:p w:rsidR="00E50C63" w:rsidRPr="00625C76" w:rsidRDefault="00E50C63"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團體選手每人應領獎金：「選手獎金」×「法定出賽人數」÷</w:t>
            </w:r>
            <w:r w:rsidR="00896FF4" w:rsidRPr="00625C76">
              <w:rPr>
                <w:rFonts w:ascii="標楷體" w:eastAsia="標楷體" w:hAnsi="標楷體" w:cs="新細明體" w:hint="eastAsia"/>
                <w:color w:val="000000" w:themeColor="text1"/>
                <w:sz w:val="26"/>
                <w:szCs w:val="26"/>
              </w:rPr>
              <w:t>「報名選手人數」</w:t>
            </w:r>
            <w:r w:rsidRPr="00625C76">
              <w:rPr>
                <w:rFonts w:ascii="標楷體" w:eastAsia="標楷體" w:hAnsi="標楷體" w:cs="新細明體" w:hint="eastAsia"/>
                <w:color w:val="000000" w:themeColor="text1"/>
                <w:sz w:val="26"/>
                <w:szCs w:val="26"/>
              </w:rPr>
              <w:t>。</w:t>
            </w:r>
          </w:p>
          <w:p w:rsidR="002E1397" w:rsidRPr="00625C76" w:rsidRDefault="002E1397" w:rsidP="002E1397">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指導團體教練獎金：以「團體獎金」數額之「三分之一」獎勵。</w:t>
            </w:r>
          </w:p>
          <w:p w:rsidR="00247678" w:rsidRPr="00625C76" w:rsidRDefault="00247678"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設有「個人獎」之競賽項目即不再頒給「團體獎」。</w:t>
            </w:r>
          </w:p>
          <w:p w:rsidR="00247678" w:rsidRPr="00625C76" w:rsidRDefault="00247678"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團體及個人之獎勵皆取至前</w:t>
            </w:r>
            <w:r w:rsidR="009929E7">
              <w:rPr>
                <w:rFonts w:ascii="標楷體" w:eastAsia="標楷體" w:hAnsi="標楷體" w:cs="標楷體" w:hint="eastAsia"/>
                <w:color w:val="000000" w:themeColor="text1"/>
                <w:sz w:val="26"/>
                <w:szCs w:val="26"/>
              </w:rPr>
              <w:t>六</w:t>
            </w:r>
            <w:r w:rsidRPr="00625C76">
              <w:rPr>
                <w:rFonts w:ascii="標楷體" w:eastAsia="標楷體" w:hAnsi="標楷體" w:cs="新細明體" w:hint="eastAsia"/>
                <w:color w:val="000000" w:themeColor="text1"/>
                <w:sz w:val="26"/>
                <w:szCs w:val="26"/>
              </w:rPr>
              <w:t>名。</w:t>
            </w:r>
          </w:p>
          <w:p w:rsidR="00247678" w:rsidRPr="00625C76" w:rsidRDefault="00247678"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破大會紀錄或全國紀錄者，另加發</w:t>
            </w:r>
            <w:r w:rsidR="009929E7">
              <w:rPr>
                <w:rFonts w:ascii="標楷體" w:eastAsia="標楷體" w:hAnsi="標楷體" w:cs="標楷體" w:hint="eastAsia"/>
                <w:color w:val="000000" w:themeColor="text1"/>
                <w:sz w:val="26"/>
                <w:szCs w:val="26"/>
              </w:rPr>
              <w:t>一</w:t>
            </w:r>
            <w:r w:rsidRPr="00625C76">
              <w:rPr>
                <w:rFonts w:ascii="標楷體" w:eastAsia="標楷體" w:hAnsi="標楷體" w:cs="新細明體" w:hint="eastAsia"/>
                <w:color w:val="000000" w:themeColor="text1"/>
                <w:sz w:val="26"/>
                <w:szCs w:val="26"/>
              </w:rPr>
              <w:t>萬元。</w:t>
            </w:r>
          </w:p>
          <w:p w:rsidR="00247678" w:rsidRPr="00625C76" w:rsidRDefault="00035F8D"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個人或團體連霸</w:t>
            </w:r>
            <w:r w:rsidR="00247678" w:rsidRPr="00625C76">
              <w:rPr>
                <w:rFonts w:ascii="標楷體" w:eastAsia="標楷體" w:hAnsi="標楷體" w:cs="新細明體" w:hint="eastAsia"/>
                <w:color w:val="000000" w:themeColor="text1"/>
                <w:sz w:val="26"/>
                <w:szCs w:val="26"/>
              </w:rPr>
              <w:t>：係指同一比賽名稱中，連續二屆以上同</w:t>
            </w:r>
            <w:r w:rsidRPr="00625C76">
              <w:rPr>
                <w:rFonts w:ascii="標楷體" w:eastAsia="標楷體" w:hAnsi="標楷體" w:cs="新細明體" w:hint="eastAsia"/>
                <w:color w:val="000000" w:themeColor="text1"/>
                <w:sz w:val="26"/>
                <w:szCs w:val="26"/>
              </w:rPr>
              <w:t>項目</w:t>
            </w:r>
            <w:r w:rsidR="00247678" w:rsidRPr="00625C76">
              <w:rPr>
                <w:rFonts w:ascii="標楷體" w:eastAsia="標楷體" w:hAnsi="標楷體" w:cs="新細明體" w:hint="eastAsia"/>
                <w:color w:val="000000" w:themeColor="text1"/>
                <w:sz w:val="26"/>
                <w:szCs w:val="26"/>
              </w:rPr>
              <w:t>奪得金牌者，比賽</w:t>
            </w:r>
            <w:r w:rsidRPr="00625C76">
              <w:rPr>
                <w:rFonts w:ascii="標楷體" w:eastAsia="標楷體" w:hAnsi="標楷體" w:cs="新細明體" w:hint="eastAsia"/>
                <w:color w:val="000000" w:themeColor="text1"/>
                <w:sz w:val="26"/>
                <w:szCs w:val="26"/>
              </w:rPr>
              <w:t>項目</w:t>
            </w:r>
            <w:r w:rsidR="00247678" w:rsidRPr="00625C76">
              <w:rPr>
                <w:rFonts w:ascii="標楷體" w:eastAsia="標楷體" w:hAnsi="標楷體" w:cs="新細明體" w:hint="eastAsia"/>
                <w:color w:val="000000" w:themeColor="text1"/>
                <w:sz w:val="26"/>
                <w:szCs w:val="26"/>
              </w:rPr>
              <w:t>若經更改，則視為不同之比賽（連霸項目必須為同一人或團體完成比賽</w:t>
            </w:r>
            <w:r w:rsidRPr="00625C76">
              <w:rPr>
                <w:rFonts w:ascii="標楷體" w:eastAsia="標楷體" w:hAnsi="標楷體" w:cs="新細明體" w:hint="eastAsia"/>
                <w:color w:val="000000" w:themeColor="text1"/>
                <w:sz w:val="26"/>
                <w:szCs w:val="26"/>
              </w:rPr>
              <w:t>；競技類同一項目不同量級者不限於此</w:t>
            </w:r>
            <w:r w:rsidR="00247678" w:rsidRPr="00625C76">
              <w:rPr>
                <w:rFonts w:ascii="標楷體" w:eastAsia="標楷體" w:hAnsi="標楷體" w:cs="新細明體" w:hint="eastAsia"/>
                <w:color w:val="000000" w:themeColor="text1"/>
                <w:sz w:val="26"/>
                <w:szCs w:val="26"/>
              </w:rPr>
              <w:t>）。依以下規定辦理核發：</w:t>
            </w:r>
          </w:p>
          <w:p w:rsidR="00247678" w:rsidRPr="009929E7" w:rsidRDefault="009929E7" w:rsidP="009929E7">
            <w:pPr>
              <w:snapToGrid w:val="0"/>
              <w:spacing w:line="300" w:lineRule="auto"/>
              <w:ind w:leftChars="70" w:left="592" w:hangingChars="163" w:hanging="424"/>
              <w:jc w:val="both"/>
              <w:rPr>
                <w:color w:val="000000" w:themeColor="text1"/>
              </w:rPr>
            </w:pPr>
            <w:r>
              <w:rPr>
                <w:rFonts w:ascii="標楷體" w:eastAsia="標楷體" w:hAnsi="標楷體" w:cs="標楷體" w:hint="eastAsia"/>
                <w:color w:val="000000" w:themeColor="text1"/>
                <w:sz w:val="26"/>
                <w:szCs w:val="26"/>
              </w:rPr>
              <w:t>(1)</w:t>
            </w:r>
            <w:r w:rsidR="00247678" w:rsidRPr="009929E7">
              <w:rPr>
                <w:rFonts w:ascii="標楷體" w:eastAsia="標楷體" w:hAnsi="標楷體" w:cs="新細明體" w:hint="eastAsia"/>
                <w:color w:val="000000" w:themeColor="text1"/>
                <w:sz w:val="26"/>
                <w:szCs w:val="26"/>
              </w:rPr>
              <w:t>個人連霸：連續獲得冠軍者，連霸</w:t>
            </w:r>
            <w:r w:rsidRPr="009929E7">
              <w:rPr>
                <w:rFonts w:ascii="標楷體" w:eastAsia="標楷體" w:hAnsi="標楷體" w:cs="標楷體" w:hint="eastAsia"/>
                <w:color w:val="000000" w:themeColor="text1"/>
                <w:sz w:val="26"/>
                <w:szCs w:val="26"/>
              </w:rPr>
              <w:t>一</w:t>
            </w:r>
            <w:r w:rsidR="00247678" w:rsidRPr="009929E7">
              <w:rPr>
                <w:rFonts w:ascii="標楷體" w:eastAsia="標楷體" w:hAnsi="標楷體" w:cs="新細明體" w:hint="eastAsia"/>
                <w:color w:val="000000" w:themeColor="text1"/>
                <w:sz w:val="26"/>
                <w:szCs w:val="26"/>
              </w:rPr>
              <w:t>次加發獎金</w:t>
            </w:r>
            <w:r w:rsidRPr="009929E7">
              <w:rPr>
                <w:rFonts w:ascii="標楷體" w:eastAsia="標楷體" w:hAnsi="標楷體" w:cs="標楷體" w:hint="eastAsia"/>
                <w:color w:val="000000" w:themeColor="text1"/>
                <w:sz w:val="26"/>
                <w:szCs w:val="26"/>
              </w:rPr>
              <w:t>十二</w:t>
            </w:r>
            <w:r w:rsidR="00247678" w:rsidRPr="009929E7">
              <w:rPr>
                <w:rFonts w:ascii="標楷體" w:eastAsia="標楷體" w:hAnsi="標楷體" w:cs="新細明體" w:hint="eastAsia"/>
                <w:color w:val="000000" w:themeColor="text1"/>
                <w:sz w:val="26"/>
                <w:szCs w:val="26"/>
              </w:rPr>
              <w:t>萬元，連霸</w:t>
            </w:r>
            <w:r w:rsidRPr="009929E7">
              <w:rPr>
                <w:rFonts w:ascii="標楷體" w:eastAsia="標楷體" w:hAnsi="標楷體" w:cs="標楷體" w:hint="eastAsia"/>
                <w:color w:val="000000" w:themeColor="text1"/>
                <w:sz w:val="26"/>
                <w:szCs w:val="26"/>
              </w:rPr>
              <w:t>二</w:t>
            </w:r>
            <w:r w:rsidR="00247678" w:rsidRPr="009929E7">
              <w:rPr>
                <w:rFonts w:ascii="標楷體" w:eastAsia="標楷體" w:hAnsi="標楷體" w:cs="新細明體" w:hint="eastAsia"/>
                <w:color w:val="000000" w:themeColor="text1"/>
                <w:sz w:val="26"/>
                <w:szCs w:val="26"/>
              </w:rPr>
              <w:t>次加發</w:t>
            </w:r>
            <w:r w:rsidRPr="009929E7">
              <w:rPr>
                <w:rFonts w:ascii="標楷體" w:eastAsia="標楷體" w:hAnsi="標楷體" w:cs="新細明體" w:hint="eastAsia"/>
                <w:color w:val="000000" w:themeColor="text1"/>
                <w:sz w:val="26"/>
                <w:szCs w:val="26"/>
              </w:rPr>
              <w:t>二十四</w:t>
            </w:r>
            <w:r w:rsidR="00247678" w:rsidRPr="009929E7">
              <w:rPr>
                <w:rFonts w:ascii="標楷體" w:eastAsia="標楷體" w:hAnsi="標楷體" w:cs="新細明體" w:hint="eastAsia"/>
                <w:color w:val="000000" w:themeColor="text1"/>
                <w:sz w:val="26"/>
                <w:szCs w:val="26"/>
              </w:rPr>
              <w:t>萬元，至多可申請至</w:t>
            </w:r>
            <w:r w:rsidRPr="009929E7">
              <w:rPr>
                <w:rFonts w:ascii="標楷體" w:eastAsia="標楷體" w:hAnsi="標楷體" w:cs="標楷體" w:hint="eastAsia"/>
                <w:color w:val="000000" w:themeColor="text1"/>
                <w:sz w:val="26"/>
                <w:szCs w:val="26"/>
              </w:rPr>
              <w:t>五</w:t>
            </w:r>
            <w:r w:rsidR="00247678" w:rsidRPr="009929E7">
              <w:rPr>
                <w:rFonts w:ascii="標楷體" w:eastAsia="標楷體" w:hAnsi="標楷體" w:cs="新細明體" w:hint="eastAsia"/>
                <w:color w:val="000000" w:themeColor="text1"/>
                <w:sz w:val="26"/>
                <w:szCs w:val="26"/>
              </w:rPr>
              <w:t>次連霸為止（</w:t>
            </w:r>
            <w:r w:rsidRPr="009929E7">
              <w:rPr>
                <w:rFonts w:ascii="標楷體" w:eastAsia="標楷體" w:hAnsi="標楷體" w:cs="新細明體" w:hint="eastAsia"/>
                <w:color w:val="000000" w:themeColor="text1"/>
                <w:sz w:val="26"/>
                <w:szCs w:val="26"/>
              </w:rPr>
              <w:t>六十</w:t>
            </w:r>
            <w:r w:rsidR="00247678" w:rsidRPr="009929E7">
              <w:rPr>
                <w:rFonts w:ascii="標楷體" w:eastAsia="標楷體" w:hAnsi="標楷體" w:cs="新細明體" w:hint="eastAsia"/>
                <w:color w:val="000000" w:themeColor="text1"/>
                <w:sz w:val="26"/>
                <w:szCs w:val="26"/>
              </w:rPr>
              <w:t>萬元）。獎金教練與選手均分。</w:t>
            </w:r>
          </w:p>
          <w:p w:rsidR="00247678" w:rsidRPr="00625C76" w:rsidRDefault="009929E7" w:rsidP="009929E7">
            <w:pPr>
              <w:snapToGrid w:val="0"/>
              <w:spacing w:line="300" w:lineRule="auto"/>
              <w:ind w:leftChars="70" w:left="592" w:hangingChars="163" w:hanging="424"/>
              <w:jc w:val="both"/>
              <w:rPr>
                <w:color w:val="000000" w:themeColor="text1"/>
              </w:rPr>
            </w:pPr>
            <w:r>
              <w:rPr>
                <w:rFonts w:ascii="標楷體" w:eastAsia="標楷體" w:hAnsi="標楷體" w:cs="標楷體" w:hint="eastAsia"/>
                <w:color w:val="000000" w:themeColor="text1"/>
                <w:sz w:val="26"/>
                <w:szCs w:val="26"/>
              </w:rPr>
              <w:t>(2)</w:t>
            </w:r>
            <w:r w:rsidR="00247678" w:rsidRPr="00625C76">
              <w:rPr>
                <w:rFonts w:ascii="標楷體" w:eastAsia="標楷體" w:hAnsi="標楷體" w:cs="新細明體" w:hint="eastAsia"/>
                <w:color w:val="000000" w:themeColor="text1"/>
                <w:sz w:val="26"/>
                <w:szCs w:val="26"/>
              </w:rPr>
              <w:t>團體（或球隊）連霸：</w:t>
            </w:r>
          </w:p>
          <w:p w:rsidR="00CB3718" w:rsidRPr="00625C76" w:rsidRDefault="00247678" w:rsidP="009929E7">
            <w:pPr>
              <w:numPr>
                <w:ilvl w:val="0"/>
                <w:numId w:val="4"/>
              </w:numPr>
              <w:snapToGrid w:val="0"/>
              <w:spacing w:line="300" w:lineRule="auto"/>
              <w:ind w:hanging="266"/>
              <w:jc w:val="both"/>
              <w:rPr>
                <w:color w:val="000000" w:themeColor="text1"/>
              </w:rPr>
            </w:pPr>
            <w:r w:rsidRPr="00625C76">
              <w:rPr>
                <w:rFonts w:ascii="標楷體" w:eastAsia="標楷體" w:hAnsi="標楷體" w:cs="新細明體" w:hint="eastAsia"/>
                <w:color w:val="000000" w:themeColor="text1"/>
                <w:sz w:val="26"/>
                <w:szCs w:val="26"/>
              </w:rPr>
              <w:t>法定出賽人數為</w:t>
            </w:r>
            <w:r w:rsidR="00F07E52">
              <w:rPr>
                <w:rFonts w:ascii="標楷體" w:eastAsia="標楷體" w:hAnsi="標楷體" w:cs="標楷體" w:hint="eastAsia"/>
                <w:color w:val="000000" w:themeColor="text1"/>
                <w:sz w:val="26"/>
                <w:szCs w:val="26"/>
              </w:rPr>
              <w:t>三-四</w:t>
            </w:r>
            <w:r w:rsidRPr="00625C76">
              <w:rPr>
                <w:rFonts w:ascii="標楷體" w:eastAsia="標楷體" w:hAnsi="標楷體" w:cs="新細明體" w:hint="eastAsia"/>
                <w:color w:val="000000" w:themeColor="text1"/>
                <w:sz w:val="26"/>
                <w:szCs w:val="26"/>
              </w:rPr>
              <w:t>人，連續獲得冠軍者，連霸</w:t>
            </w:r>
            <w:r w:rsidR="00F07E52">
              <w:rPr>
                <w:rFonts w:ascii="標楷體" w:eastAsia="標楷體" w:hAnsi="標楷體" w:cs="標楷體" w:hint="eastAsia"/>
                <w:color w:val="000000" w:themeColor="text1"/>
                <w:sz w:val="26"/>
                <w:szCs w:val="26"/>
              </w:rPr>
              <w:t>一</w:t>
            </w:r>
            <w:r w:rsidRPr="00625C76">
              <w:rPr>
                <w:rFonts w:ascii="標楷體" w:eastAsia="標楷體" w:hAnsi="標楷體" w:cs="新細明體" w:hint="eastAsia"/>
                <w:color w:val="000000" w:themeColor="text1"/>
                <w:sz w:val="26"/>
                <w:szCs w:val="26"/>
              </w:rPr>
              <w:t>次團體加發獎金</w:t>
            </w:r>
            <w:r w:rsidR="00F07E52">
              <w:rPr>
                <w:rFonts w:ascii="標楷體" w:eastAsia="標楷體" w:hAnsi="標楷體" w:cs="新細明體" w:hint="eastAsia"/>
                <w:color w:val="000000" w:themeColor="text1"/>
                <w:sz w:val="26"/>
                <w:szCs w:val="26"/>
              </w:rPr>
              <w:t>二十</w:t>
            </w:r>
            <w:r w:rsidRPr="00625C76">
              <w:rPr>
                <w:rFonts w:ascii="標楷體" w:eastAsia="標楷體" w:hAnsi="標楷體" w:cs="新細明體" w:hint="eastAsia"/>
                <w:color w:val="000000" w:themeColor="text1"/>
                <w:sz w:val="26"/>
                <w:szCs w:val="26"/>
              </w:rPr>
              <w:t>萬元，連霸</w:t>
            </w:r>
            <w:r w:rsidR="00F07E52">
              <w:rPr>
                <w:rFonts w:ascii="標楷體" w:eastAsia="標楷體" w:hAnsi="標楷體" w:cs="標楷體" w:hint="eastAsia"/>
                <w:color w:val="000000" w:themeColor="text1"/>
                <w:sz w:val="26"/>
                <w:szCs w:val="26"/>
              </w:rPr>
              <w:t>二</w:t>
            </w:r>
            <w:r w:rsidRPr="00625C76">
              <w:rPr>
                <w:rFonts w:ascii="標楷體" w:eastAsia="標楷體" w:hAnsi="標楷體" w:cs="新細明體" w:hint="eastAsia"/>
                <w:color w:val="000000" w:themeColor="text1"/>
                <w:sz w:val="26"/>
                <w:szCs w:val="26"/>
              </w:rPr>
              <w:t>次加發</w:t>
            </w:r>
            <w:r w:rsidR="00F07E52">
              <w:rPr>
                <w:rFonts w:ascii="標楷體" w:eastAsia="標楷體" w:hAnsi="標楷體" w:cs="標楷體" w:hint="eastAsia"/>
                <w:color w:val="000000" w:themeColor="text1"/>
                <w:sz w:val="26"/>
                <w:szCs w:val="26"/>
              </w:rPr>
              <w:t>四十</w:t>
            </w:r>
            <w:r w:rsidRPr="00625C76">
              <w:rPr>
                <w:rFonts w:ascii="標楷體" w:eastAsia="標楷體" w:hAnsi="標楷體" w:cs="新細明體" w:hint="eastAsia"/>
                <w:color w:val="000000" w:themeColor="text1"/>
                <w:sz w:val="26"/>
                <w:szCs w:val="26"/>
              </w:rPr>
              <w:t>萬元，至多可申請至</w:t>
            </w:r>
            <w:r w:rsidR="00F07E52">
              <w:rPr>
                <w:rFonts w:ascii="標楷體" w:eastAsia="標楷體" w:hAnsi="標楷體" w:cs="標楷體" w:hint="eastAsia"/>
                <w:color w:val="000000" w:themeColor="text1"/>
                <w:sz w:val="26"/>
                <w:szCs w:val="26"/>
              </w:rPr>
              <w:t>五</w:t>
            </w:r>
            <w:r w:rsidRPr="00625C76">
              <w:rPr>
                <w:rFonts w:ascii="標楷體" w:eastAsia="標楷體" w:hAnsi="標楷體" w:cs="新細明體" w:hint="eastAsia"/>
                <w:color w:val="000000" w:themeColor="text1"/>
                <w:sz w:val="26"/>
                <w:szCs w:val="26"/>
              </w:rPr>
              <w:t>次連霸為止（</w:t>
            </w:r>
            <w:r w:rsidR="00F07E52">
              <w:rPr>
                <w:rFonts w:ascii="標楷體" w:eastAsia="標楷體" w:hAnsi="標楷體" w:cs="新細明體" w:hint="eastAsia"/>
                <w:color w:val="000000" w:themeColor="text1"/>
                <w:sz w:val="26"/>
                <w:szCs w:val="26"/>
              </w:rPr>
              <w:t>一百</w:t>
            </w:r>
            <w:r w:rsidRPr="00625C76">
              <w:rPr>
                <w:rFonts w:ascii="標楷體" w:eastAsia="標楷體" w:hAnsi="標楷體" w:cs="新細明體" w:hint="eastAsia"/>
                <w:color w:val="000000" w:themeColor="text1"/>
                <w:sz w:val="26"/>
                <w:szCs w:val="26"/>
              </w:rPr>
              <w:t>萬元）。獎金由教練與所有選手均分。</w:t>
            </w:r>
          </w:p>
          <w:p w:rsidR="00CB3718" w:rsidRPr="00625C76" w:rsidRDefault="00247678" w:rsidP="009929E7">
            <w:pPr>
              <w:numPr>
                <w:ilvl w:val="0"/>
                <w:numId w:val="4"/>
              </w:numPr>
              <w:snapToGrid w:val="0"/>
              <w:spacing w:line="300" w:lineRule="auto"/>
              <w:ind w:hanging="266"/>
              <w:jc w:val="both"/>
              <w:rPr>
                <w:color w:val="000000" w:themeColor="text1"/>
              </w:rPr>
            </w:pPr>
            <w:r w:rsidRPr="00625C76">
              <w:rPr>
                <w:rFonts w:ascii="標楷體" w:eastAsia="標楷體" w:hAnsi="標楷體" w:cs="新細明體" w:hint="eastAsia"/>
                <w:color w:val="000000" w:themeColor="text1"/>
                <w:sz w:val="26"/>
                <w:szCs w:val="26"/>
              </w:rPr>
              <w:t>法定出賽人數為</w:t>
            </w:r>
            <w:r w:rsidR="00F07E52">
              <w:rPr>
                <w:rFonts w:ascii="標楷體" w:eastAsia="標楷體" w:hAnsi="標楷體" w:cs="新細明體" w:hint="eastAsia"/>
                <w:color w:val="000000" w:themeColor="text1"/>
                <w:sz w:val="26"/>
                <w:szCs w:val="26"/>
              </w:rPr>
              <w:t>五</w:t>
            </w:r>
            <w:r w:rsidRPr="00625C76">
              <w:rPr>
                <w:rFonts w:ascii="標楷體" w:eastAsia="標楷體" w:hAnsi="標楷體" w:cs="標楷體" w:hint="eastAsia"/>
                <w:color w:val="000000" w:themeColor="text1"/>
                <w:sz w:val="26"/>
                <w:szCs w:val="26"/>
              </w:rPr>
              <w:t>-</w:t>
            </w:r>
            <w:r w:rsidR="00F07E52">
              <w:rPr>
                <w:rFonts w:ascii="標楷體" w:eastAsia="標楷體" w:hAnsi="標楷體" w:cs="標楷體" w:hint="eastAsia"/>
                <w:color w:val="000000" w:themeColor="text1"/>
                <w:sz w:val="26"/>
                <w:szCs w:val="26"/>
              </w:rPr>
              <w:t>九</w:t>
            </w:r>
            <w:r w:rsidRPr="00625C76">
              <w:rPr>
                <w:rFonts w:ascii="標楷體" w:eastAsia="標楷體" w:hAnsi="標楷體" w:cs="新細明體" w:hint="eastAsia"/>
                <w:color w:val="000000" w:themeColor="text1"/>
                <w:sz w:val="26"/>
                <w:szCs w:val="26"/>
              </w:rPr>
              <w:t>人，連續獲得冠軍者，連霸</w:t>
            </w:r>
            <w:r w:rsidR="00F07E52">
              <w:rPr>
                <w:rFonts w:ascii="標楷體" w:eastAsia="標楷體" w:hAnsi="標楷體" w:cs="新細明體" w:hint="eastAsia"/>
                <w:color w:val="000000" w:themeColor="text1"/>
                <w:sz w:val="26"/>
                <w:szCs w:val="26"/>
              </w:rPr>
              <w:t>一</w:t>
            </w:r>
            <w:r w:rsidRPr="00625C76">
              <w:rPr>
                <w:rFonts w:ascii="標楷體" w:eastAsia="標楷體" w:hAnsi="標楷體" w:cs="新細明體" w:hint="eastAsia"/>
                <w:color w:val="000000" w:themeColor="text1"/>
                <w:sz w:val="26"/>
                <w:szCs w:val="26"/>
              </w:rPr>
              <w:t>次團體加發獎金</w:t>
            </w:r>
            <w:r w:rsidR="00F07E52">
              <w:rPr>
                <w:rFonts w:ascii="標楷體" w:eastAsia="標楷體" w:hAnsi="標楷體" w:cs="新細明體" w:hint="eastAsia"/>
                <w:color w:val="000000" w:themeColor="text1"/>
                <w:sz w:val="26"/>
                <w:szCs w:val="26"/>
              </w:rPr>
              <w:t>三十</w:t>
            </w:r>
            <w:r w:rsidRPr="00625C76">
              <w:rPr>
                <w:rFonts w:ascii="標楷體" w:eastAsia="標楷體" w:hAnsi="標楷體" w:cs="新細明體" w:hint="eastAsia"/>
                <w:color w:val="000000" w:themeColor="text1"/>
                <w:sz w:val="26"/>
                <w:szCs w:val="26"/>
              </w:rPr>
              <w:t>萬元，連霸</w:t>
            </w:r>
            <w:r w:rsidR="00F07E52">
              <w:rPr>
                <w:rFonts w:ascii="標楷體" w:eastAsia="標楷體" w:hAnsi="標楷體" w:cs="新細明體" w:hint="eastAsia"/>
                <w:color w:val="000000" w:themeColor="text1"/>
                <w:sz w:val="26"/>
                <w:szCs w:val="26"/>
              </w:rPr>
              <w:t>二</w:t>
            </w:r>
            <w:r w:rsidRPr="00625C76">
              <w:rPr>
                <w:rFonts w:ascii="標楷體" w:eastAsia="標楷體" w:hAnsi="標楷體" w:cs="新細明體" w:hint="eastAsia"/>
                <w:color w:val="000000" w:themeColor="text1"/>
                <w:sz w:val="26"/>
                <w:szCs w:val="26"/>
              </w:rPr>
              <w:t>次加發</w:t>
            </w:r>
            <w:r w:rsidR="00F07E52">
              <w:rPr>
                <w:rFonts w:ascii="標楷體" w:eastAsia="標楷體" w:hAnsi="標楷體" w:cs="新細明體" w:hint="eastAsia"/>
                <w:color w:val="000000" w:themeColor="text1"/>
                <w:sz w:val="26"/>
                <w:szCs w:val="26"/>
              </w:rPr>
              <w:t>六十</w:t>
            </w:r>
            <w:r w:rsidRPr="00625C76">
              <w:rPr>
                <w:rFonts w:ascii="標楷體" w:eastAsia="標楷體" w:hAnsi="標楷體" w:cs="新細明體" w:hint="eastAsia"/>
                <w:color w:val="000000" w:themeColor="text1"/>
                <w:sz w:val="26"/>
                <w:szCs w:val="26"/>
              </w:rPr>
              <w:t>萬元，至多可申請至</w:t>
            </w:r>
            <w:r w:rsidR="00F07E52">
              <w:rPr>
                <w:rFonts w:ascii="標楷體" w:eastAsia="標楷體" w:hAnsi="標楷體" w:cs="新細明體" w:hint="eastAsia"/>
                <w:color w:val="000000" w:themeColor="text1"/>
                <w:sz w:val="26"/>
                <w:szCs w:val="26"/>
              </w:rPr>
              <w:t>五</w:t>
            </w:r>
            <w:r w:rsidRPr="00625C76">
              <w:rPr>
                <w:rFonts w:ascii="標楷體" w:eastAsia="標楷體" w:hAnsi="標楷體" w:cs="新細明體" w:hint="eastAsia"/>
                <w:color w:val="000000" w:themeColor="text1"/>
                <w:sz w:val="26"/>
                <w:szCs w:val="26"/>
              </w:rPr>
              <w:t>次連霸為止（</w:t>
            </w:r>
            <w:r w:rsidR="00F07E52">
              <w:rPr>
                <w:rFonts w:ascii="標楷體" w:eastAsia="標楷體" w:hAnsi="標楷體" w:cs="新細明體" w:hint="eastAsia"/>
                <w:color w:val="000000" w:themeColor="text1"/>
                <w:sz w:val="26"/>
                <w:szCs w:val="26"/>
              </w:rPr>
              <w:t>一百五十</w:t>
            </w:r>
            <w:r w:rsidRPr="00625C76">
              <w:rPr>
                <w:rFonts w:ascii="標楷體" w:eastAsia="標楷體" w:hAnsi="標楷體" w:cs="新細明體" w:hint="eastAsia"/>
                <w:color w:val="000000" w:themeColor="text1"/>
                <w:sz w:val="26"/>
                <w:szCs w:val="26"/>
              </w:rPr>
              <w:t>萬元）。獎金由教練與所有選手均分。</w:t>
            </w:r>
          </w:p>
          <w:p w:rsidR="00CB3718" w:rsidRPr="00625C76" w:rsidRDefault="00CB3718" w:rsidP="009929E7">
            <w:pPr>
              <w:numPr>
                <w:ilvl w:val="0"/>
                <w:numId w:val="4"/>
              </w:numPr>
              <w:snapToGrid w:val="0"/>
              <w:spacing w:line="300" w:lineRule="auto"/>
              <w:ind w:hanging="266"/>
              <w:jc w:val="both"/>
              <w:rPr>
                <w:color w:val="000000" w:themeColor="text1"/>
              </w:rPr>
            </w:pPr>
            <w:r w:rsidRPr="00625C76">
              <w:rPr>
                <w:rFonts w:ascii="標楷體" w:eastAsia="標楷體" w:hAnsi="標楷體" w:cs="新細明體" w:hint="eastAsia"/>
                <w:color w:val="000000" w:themeColor="text1"/>
                <w:sz w:val="26"/>
                <w:szCs w:val="26"/>
              </w:rPr>
              <w:t>法定出賽人數</w:t>
            </w:r>
            <w:r w:rsidR="00F07E52">
              <w:rPr>
                <w:rFonts w:ascii="標楷體" w:eastAsia="標楷體" w:hAnsi="標楷體" w:cs="新細明體" w:hint="eastAsia"/>
                <w:color w:val="000000" w:themeColor="text1"/>
                <w:sz w:val="26"/>
                <w:szCs w:val="26"/>
              </w:rPr>
              <w:t>十</w:t>
            </w:r>
            <w:r w:rsidRPr="00625C76">
              <w:rPr>
                <w:rFonts w:ascii="標楷體" w:eastAsia="標楷體" w:hAnsi="標楷體" w:cs="新細明體" w:hint="eastAsia"/>
                <w:color w:val="000000" w:themeColor="text1"/>
                <w:sz w:val="26"/>
                <w:szCs w:val="26"/>
              </w:rPr>
              <w:t>人以上，連續獲得冠軍者，連霸</w:t>
            </w:r>
            <w:r w:rsidR="00F07E52">
              <w:rPr>
                <w:rFonts w:ascii="標楷體" w:eastAsia="標楷體" w:hAnsi="標楷體" w:cs="新細明體" w:hint="eastAsia"/>
                <w:color w:val="000000" w:themeColor="text1"/>
                <w:sz w:val="26"/>
                <w:szCs w:val="26"/>
              </w:rPr>
              <w:t>一</w:t>
            </w:r>
            <w:r w:rsidRPr="00625C76">
              <w:rPr>
                <w:rFonts w:ascii="標楷體" w:eastAsia="標楷體" w:hAnsi="標楷體" w:cs="新細明體" w:hint="eastAsia"/>
                <w:color w:val="000000" w:themeColor="text1"/>
                <w:sz w:val="26"/>
                <w:szCs w:val="26"/>
              </w:rPr>
              <w:t>次團體加發獎金</w:t>
            </w:r>
            <w:r w:rsidR="00F07E52">
              <w:rPr>
                <w:rFonts w:ascii="標楷體" w:eastAsia="標楷體" w:hAnsi="標楷體" w:cs="新細明體" w:hint="eastAsia"/>
                <w:color w:val="000000" w:themeColor="text1"/>
                <w:sz w:val="26"/>
                <w:szCs w:val="26"/>
              </w:rPr>
              <w:t>四十</w:t>
            </w:r>
            <w:r w:rsidRPr="00625C76">
              <w:rPr>
                <w:rFonts w:ascii="標楷體" w:eastAsia="標楷體" w:hAnsi="標楷體" w:cs="新細明體" w:hint="eastAsia"/>
                <w:color w:val="000000" w:themeColor="text1"/>
                <w:sz w:val="26"/>
                <w:szCs w:val="26"/>
              </w:rPr>
              <w:t>萬元，連霸</w:t>
            </w:r>
            <w:r w:rsidR="00F07E52">
              <w:rPr>
                <w:rFonts w:ascii="標楷體" w:eastAsia="標楷體" w:hAnsi="標楷體" w:cs="新細明體" w:hint="eastAsia"/>
                <w:color w:val="000000" w:themeColor="text1"/>
                <w:sz w:val="26"/>
                <w:szCs w:val="26"/>
              </w:rPr>
              <w:t>二</w:t>
            </w:r>
            <w:r w:rsidRPr="00625C76">
              <w:rPr>
                <w:rFonts w:ascii="標楷體" w:eastAsia="標楷體" w:hAnsi="標楷體" w:cs="新細明體" w:hint="eastAsia"/>
                <w:color w:val="000000" w:themeColor="text1"/>
                <w:sz w:val="26"/>
                <w:szCs w:val="26"/>
              </w:rPr>
              <w:t>次加發</w:t>
            </w:r>
            <w:r w:rsidR="00F07E52">
              <w:rPr>
                <w:rFonts w:ascii="標楷體" w:eastAsia="標楷體" w:hAnsi="標楷體" w:cs="新細明體" w:hint="eastAsia"/>
                <w:color w:val="000000" w:themeColor="text1"/>
                <w:sz w:val="26"/>
                <w:szCs w:val="26"/>
              </w:rPr>
              <w:t>八十</w:t>
            </w:r>
            <w:r w:rsidRPr="00625C76">
              <w:rPr>
                <w:rFonts w:ascii="標楷體" w:eastAsia="標楷體" w:hAnsi="標楷體" w:cs="新細明體" w:hint="eastAsia"/>
                <w:color w:val="000000" w:themeColor="text1"/>
                <w:sz w:val="26"/>
                <w:szCs w:val="26"/>
              </w:rPr>
              <w:t>萬元，至多可申請至</w:t>
            </w:r>
            <w:r w:rsidR="00F07E52">
              <w:rPr>
                <w:rFonts w:ascii="標楷體" w:eastAsia="標楷體" w:hAnsi="標楷體" w:cs="新細明體" w:hint="eastAsia"/>
                <w:color w:val="000000" w:themeColor="text1"/>
                <w:sz w:val="26"/>
                <w:szCs w:val="26"/>
              </w:rPr>
              <w:t>五</w:t>
            </w:r>
            <w:r w:rsidRPr="00625C76">
              <w:rPr>
                <w:rFonts w:ascii="標楷體" w:eastAsia="標楷體" w:hAnsi="標楷體" w:cs="新細明體" w:hint="eastAsia"/>
                <w:color w:val="000000" w:themeColor="text1"/>
                <w:sz w:val="26"/>
                <w:szCs w:val="26"/>
              </w:rPr>
              <w:t>次連霸為止（</w:t>
            </w:r>
            <w:r w:rsidR="00F07E52">
              <w:rPr>
                <w:rFonts w:ascii="標楷體" w:eastAsia="標楷體" w:hAnsi="標楷體" w:cs="新細明體" w:hint="eastAsia"/>
                <w:color w:val="000000" w:themeColor="text1"/>
                <w:sz w:val="26"/>
                <w:szCs w:val="26"/>
              </w:rPr>
              <w:t>二百</w:t>
            </w:r>
            <w:r w:rsidRPr="00625C76">
              <w:rPr>
                <w:rFonts w:ascii="標楷體" w:eastAsia="標楷體" w:hAnsi="標楷體" w:cs="新細明體" w:hint="eastAsia"/>
                <w:color w:val="000000" w:themeColor="text1"/>
                <w:sz w:val="26"/>
                <w:szCs w:val="26"/>
              </w:rPr>
              <w:t>萬元）。獎金由教練與所有選手均分。</w:t>
            </w:r>
          </w:p>
          <w:p w:rsidR="00247678" w:rsidRPr="00625C76" w:rsidRDefault="00CB3718" w:rsidP="00F07E52">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第</w:t>
            </w:r>
            <w:r w:rsidR="00F07E52">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F07E52">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名並列者，依第</w:t>
            </w:r>
            <w:r w:rsidR="00F07E52">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F07E52">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名獎金加總平均後核發；選手及教練均同。</w:t>
            </w:r>
          </w:p>
        </w:tc>
      </w:tr>
    </w:tbl>
    <w:p w:rsidR="00247678" w:rsidRPr="00625C76" w:rsidRDefault="00247678">
      <w:pPr>
        <w:rPr>
          <w:color w:val="000000" w:themeColor="text1"/>
        </w:rPr>
      </w:pPr>
    </w:p>
    <w:p w:rsidR="00497E48" w:rsidRPr="00625C76" w:rsidRDefault="00497E48">
      <w:pPr>
        <w:rPr>
          <w:color w:val="000000" w:themeColor="text1"/>
        </w:rPr>
      </w:pPr>
    </w:p>
    <w:tbl>
      <w:tblPr>
        <w:tblW w:w="9771" w:type="dxa"/>
        <w:tblInd w:w="28" w:type="dxa"/>
        <w:tblLayout w:type="fixed"/>
        <w:tblCellMar>
          <w:left w:w="28" w:type="dxa"/>
          <w:right w:w="28" w:type="dxa"/>
        </w:tblCellMar>
        <w:tblLook w:val="0000" w:firstRow="0" w:lastRow="0" w:firstColumn="0" w:lastColumn="0" w:noHBand="0" w:noVBand="0"/>
      </w:tblPr>
      <w:tblGrid>
        <w:gridCol w:w="567"/>
        <w:gridCol w:w="1631"/>
        <w:gridCol w:w="535"/>
        <w:gridCol w:w="1145"/>
        <w:gridCol w:w="1145"/>
        <w:gridCol w:w="1212"/>
        <w:gridCol w:w="1284"/>
        <w:gridCol w:w="1101"/>
        <w:gridCol w:w="1151"/>
      </w:tblGrid>
      <w:tr w:rsidR="00247678" w:rsidRPr="00625C76" w:rsidTr="00F07E52">
        <w:trPr>
          <w:cantSplit/>
          <w:trHeight w:val="520"/>
        </w:trPr>
        <w:tc>
          <w:tcPr>
            <w:tcW w:w="9771" w:type="dxa"/>
            <w:gridSpan w:val="9"/>
            <w:tcBorders>
              <w:top w:val="double" w:sz="4" w:space="0" w:color="000000"/>
              <w:left w:val="double" w:sz="4" w:space="0" w:color="000000"/>
              <w:bottom w:val="single" w:sz="4" w:space="0" w:color="000000"/>
              <w:right w:val="double" w:sz="4" w:space="0" w:color="000000"/>
            </w:tcBorders>
            <w:shd w:val="clear" w:color="auto" w:fill="auto"/>
            <w:vAlign w:val="center"/>
          </w:tcPr>
          <w:p w:rsidR="00247678" w:rsidRPr="00625C76" w:rsidRDefault="00247678" w:rsidP="00E50C63">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（六）全民運動會                                        </w:t>
            </w:r>
            <w:r w:rsidR="00746300"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F07E52" w:rsidRPr="00625C76" w:rsidTr="00F07E52">
        <w:trPr>
          <w:cantSplit/>
          <w:trHeight w:val="520"/>
        </w:trPr>
        <w:tc>
          <w:tcPr>
            <w:tcW w:w="2733" w:type="dxa"/>
            <w:gridSpan w:val="3"/>
            <w:tcBorders>
              <w:top w:val="single" w:sz="4" w:space="0" w:color="000000"/>
              <w:left w:val="double" w:sz="4" w:space="0" w:color="000000"/>
              <w:bottom w:val="single" w:sz="4" w:space="0" w:color="000000"/>
              <w:tl2br w:val="single" w:sz="4" w:space="0" w:color="auto"/>
            </w:tcBorders>
            <w:shd w:val="clear" w:color="auto" w:fill="auto"/>
            <w:vAlign w:val="center"/>
          </w:tcPr>
          <w:p w:rsidR="00F07E52" w:rsidRPr="00625C76" w:rsidRDefault="00F07E52" w:rsidP="00E50C63">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F07E52" w:rsidRPr="00625C76" w:rsidRDefault="00F07E52" w:rsidP="00E50C63">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45"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45"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212"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284"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01"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247678" w:rsidRPr="00625C76" w:rsidTr="00F07E52">
        <w:trPr>
          <w:cantSplit/>
          <w:trHeight w:val="675"/>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pStyle w:val="3"/>
              <w:rPr>
                <w:color w:val="000000" w:themeColor="text1"/>
              </w:rPr>
            </w:pPr>
            <w:r w:rsidRPr="00625C76">
              <w:rPr>
                <w:rFonts w:hint="eastAsia"/>
                <w:color w:val="000000" w:themeColor="text1"/>
              </w:rPr>
              <w:t>個</w:t>
            </w:r>
          </w:p>
          <w:p w:rsidR="00247678" w:rsidRPr="00625C76" w:rsidRDefault="00247678" w:rsidP="00E50C63">
            <w:pPr>
              <w:pStyle w:val="3"/>
              <w:rPr>
                <w:color w:val="000000" w:themeColor="text1"/>
              </w:rPr>
            </w:pPr>
            <w:r w:rsidRPr="00625C76">
              <w:rPr>
                <w:rFonts w:hint="eastAsia"/>
                <w:color w:val="000000" w:themeColor="text1"/>
              </w:rPr>
              <w:t>人</w:t>
            </w:r>
          </w:p>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賽</w:t>
            </w:r>
          </w:p>
        </w:tc>
        <w:tc>
          <w:tcPr>
            <w:tcW w:w="2166" w:type="dxa"/>
            <w:gridSpan w:val="2"/>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pStyle w:val="ab"/>
              <w:snapToGrid w:val="0"/>
              <w:spacing w:line="276" w:lineRule="auto"/>
              <w:rPr>
                <w:color w:val="000000" w:themeColor="text1"/>
              </w:rPr>
            </w:pPr>
            <w:r w:rsidRPr="00625C76">
              <w:rPr>
                <w:rFonts w:hint="eastAsia"/>
                <w:color w:val="000000" w:themeColor="text1"/>
              </w:rPr>
              <w:t>選手獎金</w:t>
            </w:r>
          </w:p>
        </w:tc>
        <w:tc>
          <w:tcPr>
            <w:tcW w:w="1145"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八</w:t>
            </w:r>
            <w:r w:rsidR="00247678" w:rsidRPr="000E5821">
              <w:rPr>
                <w:rFonts w:ascii="標楷體" w:eastAsia="標楷體" w:hAnsi="標楷體" w:cs="標楷體" w:hint="eastAsia"/>
                <w:color w:val="000000" w:themeColor="text1"/>
              </w:rPr>
              <w:t>萬</w:t>
            </w:r>
          </w:p>
        </w:tc>
        <w:tc>
          <w:tcPr>
            <w:tcW w:w="1145"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四</w:t>
            </w:r>
            <w:r w:rsidR="00247678" w:rsidRPr="000E5821">
              <w:rPr>
                <w:rFonts w:ascii="標楷體" w:eastAsia="標楷體" w:hAnsi="標楷體" w:cs="標楷體" w:hint="eastAsia"/>
                <w:color w:val="000000" w:themeColor="text1"/>
              </w:rPr>
              <w:t>萬</w:t>
            </w:r>
          </w:p>
        </w:tc>
        <w:tc>
          <w:tcPr>
            <w:tcW w:w="1212"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標楷體" w:hint="eastAsia"/>
                <w:color w:val="000000" w:themeColor="text1"/>
              </w:rPr>
              <w:t>萬</w:t>
            </w:r>
          </w:p>
        </w:tc>
        <w:tc>
          <w:tcPr>
            <w:tcW w:w="1284"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標楷體" w:hint="eastAsia"/>
                <w:color w:val="000000" w:themeColor="text1"/>
              </w:rPr>
              <w:t>萬</w:t>
            </w:r>
          </w:p>
        </w:tc>
        <w:tc>
          <w:tcPr>
            <w:tcW w:w="1101"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六</w:t>
            </w:r>
            <w:r w:rsidR="00247678" w:rsidRPr="000E5821">
              <w:rPr>
                <w:rFonts w:ascii="標楷體" w:eastAsia="標楷體" w:hAnsi="標楷體" w:cs="標楷體" w:hint="eastAsia"/>
                <w:color w:val="000000" w:themeColor="text1"/>
              </w:rPr>
              <w:t>千</w:t>
            </w:r>
          </w:p>
        </w:tc>
        <w:tc>
          <w:tcPr>
            <w:tcW w:w="11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標楷體" w:hint="eastAsia"/>
                <w:color w:val="000000" w:themeColor="text1"/>
              </w:rPr>
              <w:t>千</w:t>
            </w:r>
          </w:p>
        </w:tc>
      </w:tr>
      <w:tr w:rsidR="00247678" w:rsidRPr="00625C76" w:rsidTr="00F07E52">
        <w:trPr>
          <w:cantSplit/>
          <w:trHeight w:val="675"/>
        </w:trPr>
        <w:tc>
          <w:tcPr>
            <w:tcW w:w="567" w:type="dxa"/>
            <w:vMerge/>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snapToGrid w:val="0"/>
              <w:spacing w:line="276" w:lineRule="auto"/>
              <w:rPr>
                <w:rFonts w:ascii="標楷體" w:eastAsia="標楷體" w:hAnsi="標楷體" w:cs="標楷體"/>
                <w:color w:val="000000" w:themeColor="text1"/>
                <w:sz w:val="26"/>
              </w:rPr>
            </w:pPr>
          </w:p>
        </w:tc>
        <w:tc>
          <w:tcPr>
            <w:tcW w:w="2166" w:type="dxa"/>
            <w:gridSpan w:val="2"/>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145"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七千</w:t>
            </w:r>
          </w:p>
        </w:tc>
        <w:tc>
          <w:tcPr>
            <w:tcW w:w="1145"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二千</w:t>
            </w:r>
          </w:p>
        </w:tc>
        <w:tc>
          <w:tcPr>
            <w:tcW w:w="1212"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eastAsia="標楷體" w:hint="eastAsia"/>
                <w:color w:val="000000" w:themeColor="text1"/>
              </w:rPr>
              <w:t>八</w:t>
            </w:r>
            <w:r w:rsidR="00247678" w:rsidRPr="000E5821">
              <w:rPr>
                <w:rFonts w:eastAsia="標楷體" w:hint="eastAsia"/>
                <w:color w:val="000000" w:themeColor="text1"/>
              </w:rPr>
              <w:t>千</w:t>
            </w:r>
          </w:p>
        </w:tc>
        <w:tc>
          <w:tcPr>
            <w:tcW w:w="1284"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eastAsia="標楷體" w:hint="eastAsia"/>
                <w:color w:val="000000" w:themeColor="text1"/>
              </w:rPr>
              <w:t>三</w:t>
            </w:r>
            <w:r w:rsidR="00247678" w:rsidRPr="000E5821">
              <w:rPr>
                <w:rFonts w:eastAsia="標楷體" w:hint="eastAsia"/>
                <w:color w:val="000000" w:themeColor="text1"/>
              </w:rPr>
              <w:t>千</w:t>
            </w:r>
          </w:p>
        </w:tc>
        <w:tc>
          <w:tcPr>
            <w:tcW w:w="1101"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標楷體" w:hint="eastAsia"/>
                <w:color w:val="000000" w:themeColor="text1"/>
              </w:rPr>
              <w:t>千</w:t>
            </w:r>
          </w:p>
        </w:tc>
        <w:tc>
          <w:tcPr>
            <w:tcW w:w="11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eastAsia="標楷體" w:hint="eastAsia"/>
                <w:color w:val="000000" w:themeColor="text1"/>
              </w:rPr>
              <w:t>一</w:t>
            </w:r>
            <w:r w:rsidR="00247678" w:rsidRPr="000E5821">
              <w:rPr>
                <w:rFonts w:eastAsia="標楷體" w:hint="eastAsia"/>
                <w:color w:val="000000" w:themeColor="text1"/>
              </w:rPr>
              <w:t>千</w:t>
            </w:r>
          </w:p>
        </w:tc>
      </w:tr>
      <w:tr w:rsidR="00247678" w:rsidRPr="00625C76" w:rsidTr="00F07E52">
        <w:trPr>
          <w:cantSplit/>
          <w:trHeight w:val="1080"/>
        </w:trPr>
        <w:tc>
          <w:tcPr>
            <w:tcW w:w="9771" w:type="dxa"/>
            <w:gridSpan w:val="9"/>
            <w:tcBorders>
              <w:top w:val="single" w:sz="4" w:space="0" w:color="000000"/>
              <w:left w:val="double" w:sz="4" w:space="0" w:color="000000"/>
              <w:bottom w:val="single" w:sz="4" w:space="0" w:color="000000"/>
              <w:right w:val="double" w:sz="4" w:space="0" w:color="000000"/>
            </w:tcBorders>
            <w:shd w:val="clear" w:color="auto" w:fill="auto"/>
          </w:tcPr>
          <w:p w:rsidR="00247678" w:rsidRPr="00625C76" w:rsidRDefault="00247678" w:rsidP="00E50C63">
            <w:pPr>
              <w:snapToGrid w:val="0"/>
              <w:spacing w:line="276" w:lineRule="auto"/>
              <w:ind w:left="780" w:hanging="780"/>
              <w:jc w:val="both"/>
              <w:rPr>
                <w:color w:val="000000" w:themeColor="text1"/>
              </w:rPr>
            </w:pPr>
            <w:r w:rsidRPr="00625C76">
              <w:rPr>
                <w:rFonts w:eastAsia="標楷體" w:hint="eastAsia"/>
                <w:color w:val="000000" w:themeColor="text1"/>
                <w:sz w:val="26"/>
              </w:rPr>
              <w:t>備註：</w:t>
            </w:r>
          </w:p>
          <w:p w:rsidR="00F97090" w:rsidRPr="00625C76" w:rsidRDefault="00F97090" w:rsidP="00035F8D">
            <w:pPr>
              <w:pStyle w:val="af2"/>
              <w:numPr>
                <w:ilvl w:val="0"/>
                <w:numId w:val="23"/>
              </w:numPr>
              <w:snapToGrid w:val="0"/>
              <w:spacing w:line="276" w:lineRule="auto"/>
              <w:jc w:val="both"/>
              <w:rPr>
                <w:rFonts w:ascii="標楷體" w:eastAsia="標楷體" w:hAnsi="標楷體"/>
                <w:color w:val="000000" w:themeColor="text1"/>
                <w:sz w:val="26"/>
              </w:rPr>
            </w:pPr>
            <w:r w:rsidRPr="00625C76">
              <w:rPr>
                <w:rFonts w:ascii="標楷體" w:eastAsia="標楷體" w:hAnsi="標楷體" w:cs="標楷體" w:hint="eastAsia"/>
                <w:color w:val="000000" w:themeColor="text1"/>
                <w:sz w:val="26"/>
              </w:rPr>
              <w:t>團體係指</w:t>
            </w:r>
            <w:r w:rsidR="006D1A9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035F8D" w:rsidRPr="00625C76" w:rsidRDefault="009E28DD" w:rsidP="00035F8D">
            <w:pPr>
              <w:pStyle w:val="af2"/>
              <w:numPr>
                <w:ilvl w:val="0"/>
                <w:numId w:val="23"/>
              </w:numPr>
              <w:snapToGrid w:val="0"/>
              <w:spacing w:line="276" w:lineRule="auto"/>
              <w:jc w:val="both"/>
              <w:rPr>
                <w:rFonts w:ascii="標楷體" w:eastAsia="標楷體" w:hAnsi="標楷體"/>
                <w:color w:val="000000" w:themeColor="text1"/>
                <w:sz w:val="26"/>
              </w:rPr>
            </w:pPr>
            <w:r w:rsidRPr="00625C76">
              <w:rPr>
                <w:rFonts w:ascii="標楷體" w:eastAsia="標楷體" w:hAnsi="標楷體" w:hint="eastAsia"/>
                <w:color w:val="000000" w:themeColor="text1"/>
                <w:sz w:val="26"/>
              </w:rPr>
              <w:t>因比賽隊(人)數不足，經大會列為表演賽者，不予獎勵。</w:t>
            </w:r>
          </w:p>
          <w:p w:rsidR="009E28DD" w:rsidRPr="00625C76" w:rsidRDefault="009E28DD" w:rsidP="00035F8D">
            <w:pPr>
              <w:pStyle w:val="af2"/>
              <w:numPr>
                <w:ilvl w:val="0"/>
                <w:numId w:val="23"/>
              </w:numPr>
              <w:snapToGrid w:val="0"/>
              <w:spacing w:line="276" w:lineRule="auto"/>
              <w:jc w:val="both"/>
              <w:rPr>
                <w:rFonts w:ascii="標楷體" w:eastAsia="標楷體" w:hAnsi="標楷體"/>
                <w:color w:val="000000" w:themeColor="text1"/>
                <w:sz w:val="26"/>
              </w:rPr>
            </w:pPr>
            <w:r w:rsidRPr="00625C76">
              <w:rPr>
                <w:rFonts w:ascii="標楷體" w:eastAsia="標楷體" w:hAnsi="標楷體" w:cs="標楷體" w:hint="eastAsia"/>
                <w:color w:val="000000" w:themeColor="text1"/>
                <w:sz w:val="26"/>
              </w:rPr>
              <w:t>已申請個人獎之項目，不可再以團體獎提出申請(同一項目同一成績，只能擇一申請)。</w:t>
            </w:r>
          </w:p>
        </w:tc>
      </w:tr>
      <w:tr w:rsidR="00247678" w:rsidRPr="00625C76" w:rsidTr="00F07E52">
        <w:tblPrEx>
          <w:tblCellMar>
            <w:top w:w="55" w:type="dxa"/>
            <w:left w:w="55" w:type="dxa"/>
            <w:bottom w:w="55" w:type="dxa"/>
            <w:right w:w="55" w:type="dxa"/>
          </w:tblCellMar>
        </w:tblPrEx>
        <w:trPr>
          <w:cantSplit/>
          <w:trHeight w:val="794"/>
        </w:trPr>
        <w:tc>
          <w:tcPr>
            <w:tcW w:w="567" w:type="dxa"/>
            <w:vMerge w:val="restart"/>
            <w:tcBorders>
              <w:top w:val="single" w:sz="4" w:space="0" w:color="000000"/>
              <w:left w:val="double" w:sz="4" w:space="0" w:color="000000"/>
              <w:bottom w:val="double" w:sz="4" w:space="0" w:color="000000"/>
            </w:tcBorders>
            <w:shd w:val="clear" w:color="auto" w:fill="auto"/>
            <w:vAlign w:val="center"/>
          </w:tcPr>
          <w:p w:rsidR="00247678" w:rsidRPr="00625C76" w:rsidRDefault="00247678" w:rsidP="00E50C63">
            <w:pPr>
              <w:snapToGrid w:val="0"/>
              <w:jc w:val="center"/>
              <w:rPr>
                <w:color w:val="000000" w:themeColor="text1"/>
              </w:rPr>
            </w:pPr>
            <w:r w:rsidRPr="00625C76">
              <w:rPr>
                <w:rFonts w:ascii="標楷體" w:eastAsia="標楷體" w:hAnsi="標楷體" w:cs="標楷體" w:hint="eastAsia"/>
                <w:color w:val="000000" w:themeColor="text1"/>
                <w:sz w:val="26"/>
              </w:rPr>
              <w:t>團</w:t>
            </w:r>
          </w:p>
          <w:p w:rsidR="00247678" w:rsidRPr="00625C76" w:rsidRDefault="00247678" w:rsidP="00E50C63">
            <w:pPr>
              <w:snapToGrid w:val="0"/>
              <w:jc w:val="center"/>
              <w:rPr>
                <w:color w:val="000000" w:themeColor="text1"/>
              </w:rPr>
            </w:pPr>
            <w:r w:rsidRPr="00625C76">
              <w:rPr>
                <w:rFonts w:ascii="標楷體" w:eastAsia="標楷體" w:hAnsi="標楷體" w:cs="標楷體" w:hint="eastAsia"/>
                <w:color w:val="000000" w:themeColor="text1"/>
                <w:sz w:val="26"/>
              </w:rPr>
              <w:t>體</w:t>
            </w:r>
          </w:p>
          <w:p w:rsidR="00247678" w:rsidRPr="00625C76" w:rsidRDefault="00247678" w:rsidP="00E50C63">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631" w:type="dxa"/>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選手每人</w:t>
            </w:r>
          </w:p>
          <w:p w:rsidR="00247678" w:rsidRPr="00625C76" w:rsidRDefault="00247678" w:rsidP="00E50C63">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應領獎金</w:t>
            </w:r>
          </w:p>
        </w:tc>
        <w:tc>
          <w:tcPr>
            <w:tcW w:w="7573"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625C76" w:rsidRDefault="00035F8D" w:rsidP="00E50C63">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「選手獎金」×「法定出賽人數」÷「</w:t>
            </w:r>
            <w:r w:rsidR="00247678" w:rsidRPr="00625C76">
              <w:rPr>
                <w:rFonts w:ascii="標楷體" w:eastAsia="標楷體" w:hAnsi="標楷體" w:cs="標楷體" w:hint="eastAsia"/>
                <w:color w:val="000000" w:themeColor="text1"/>
                <w:sz w:val="26"/>
              </w:rPr>
              <w:t>報名選手人數」。</w:t>
            </w:r>
          </w:p>
        </w:tc>
      </w:tr>
      <w:tr w:rsidR="00247678" w:rsidRPr="00625C76" w:rsidTr="00F07E52">
        <w:tblPrEx>
          <w:tblCellMar>
            <w:top w:w="55" w:type="dxa"/>
            <w:left w:w="55" w:type="dxa"/>
            <w:bottom w:w="55" w:type="dxa"/>
            <w:right w:w="55" w:type="dxa"/>
          </w:tblCellMar>
        </w:tblPrEx>
        <w:trPr>
          <w:cantSplit/>
          <w:trHeight w:val="2145"/>
        </w:trPr>
        <w:tc>
          <w:tcPr>
            <w:tcW w:w="567" w:type="dxa"/>
            <w:vMerge/>
            <w:tcBorders>
              <w:top w:val="single" w:sz="4" w:space="0" w:color="000000"/>
              <w:left w:val="double" w:sz="4" w:space="0" w:color="000000"/>
              <w:bottom w:val="double" w:sz="4" w:space="0" w:color="000000"/>
            </w:tcBorders>
            <w:shd w:val="clear" w:color="auto" w:fill="auto"/>
          </w:tcPr>
          <w:p w:rsidR="00247678" w:rsidRPr="00625C76" w:rsidRDefault="00247678" w:rsidP="00E50C63">
            <w:pPr>
              <w:tabs>
                <w:tab w:val="left" w:pos="1440"/>
              </w:tabs>
              <w:snapToGrid w:val="0"/>
              <w:spacing w:line="276" w:lineRule="auto"/>
              <w:ind w:left="480"/>
              <w:jc w:val="both"/>
              <w:rPr>
                <w:rFonts w:eastAsia="標楷體"/>
                <w:color w:val="000000" w:themeColor="text1"/>
                <w:sz w:val="26"/>
                <w:u w:val="single"/>
              </w:rPr>
            </w:pPr>
          </w:p>
        </w:tc>
        <w:tc>
          <w:tcPr>
            <w:tcW w:w="1631" w:type="dxa"/>
            <w:tcBorders>
              <w:top w:val="single" w:sz="4" w:space="0" w:color="000000"/>
              <w:left w:val="single" w:sz="4" w:space="0" w:color="000000"/>
              <w:bottom w:val="double" w:sz="4" w:space="0" w:color="000000"/>
            </w:tcBorders>
            <w:shd w:val="clear" w:color="auto" w:fill="auto"/>
            <w:vAlign w:val="center"/>
          </w:tcPr>
          <w:p w:rsidR="00247678" w:rsidRPr="00625C76" w:rsidRDefault="00247678" w:rsidP="00E50C63">
            <w:pPr>
              <w:pStyle w:val="ab"/>
              <w:snapToGrid w:val="0"/>
              <w:spacing w:line="276" w:lineRule="auto"/>
              <w:rPr>
                <w:color w:val="000000" w:themeColor="text1"/>
              </w:rPr>
            </w:pPr>
            <w:r w:rsidRPr="00625C76">
              <w:rPr>
                <w:rFonts w:ascii="Times New Roman" w:hAnsi="Times New Roman" w:cs="Times New Roman" w:hint="eastAsia"/>
                <w:color w:val="000000" w:themeColor="text1"/>
              </w:rPr>
              <w:t>指導教練</w:t>
            </w:r>
          </w:p>
          <w:p w:rsidR="00247678" w:rsidRPr="00625C76" w:rsidRDefault="00247678" w:rsidP="00E50C63">
            <w:pPr>
              <w:pStyle w:val="ab"/>
              <w:snapToGrid w:val="0"/>
              <w:spacing w:line="276" w:lineRule="auto"/>
              <w:rPr>
                <w:color w:val="000000" w:themeColor="text1"/>
              </w:rPr>
            </w:pPr>
            <w:r w:rsidRPr="00625C76">
              <w:rPr>
                <w:rFonts w:ascii="Times New Roman" w:hAnsi="Times New Roman" w:cs="Times New Roman" w:hint="eastAsia"/>
                <w:color w:val="000000" w:themeColor="text1"/>
              </w:rPr>
              <w:t>應領獎金</w:t>
            </w:r>
          </w:p>
        </w:tc>
        <w:tc>
          <w:tcPr>
            <w:tcW w:w="7573" w:type="dxa"/>
            <w:gridSpan w:val="7"/>
            <w:tcBorders>
              <w:top w:val="single" w:sz="4" w:space="0" w:color="000000"/>
              <w:left w:val="single" w:sz="4" w:space="0" w:color="000000"/>
              <w:bottom w:val="double" w:sz="4" w:space="0" w:color="000000"/>
              <w:right w:val="double" w:sz="4" w:space="0" w:color="000000"/>
            </w:tcBorders>
            <w:shd w:val="clear" w:color="auto" w:fill="auto"/>
          </w:tcPr>
          <w:p w:rsidR="00247678" w:rsidRPr="00625C76" w:rsidRDefault="00CF706D" w:rsidP="00E50C63">
            <w:pPr>
              <w:snapToGrid w:val="0"/>
              <w:spacing w:before="72" w:line="300" w:lineRule="auto"/>
              <w:jc w:val="both"/>
              <w:rPr>
                <w:color w:val="000000" w:themeColor="text1"/>
              </w:rPr>
            </w:pPr>
            <w:r w:rsidRPr="00625C76">
              <w:rPr>
                <w:rFonts w:ascii="標楷體" w:eastAsia="標楷體" w:hAnsi="標楷體" w:cs="標楷體" w:hint="eastAsia"/>
                <w:color w:val="000000" w:themeColor="text1"/>
                <w:sz w:val="26"/>
              </w:rPr>
              <w:t>「教練獎金」×「法定出</w:t>
            </w:r>
            <w:r w:rsidR="002E1397" w:rsidRPr="00625C76">
              <w:rPr>
                <w:rFonts w:ascii="標楷體" w:eastAsia="標楷體" w:hAnsi="標楷體" w:cs="標楷體" w:hint="eastAsia"/>
                <w:color w:val="000000" w:themeColor="text1"/>
                <w:sz w:val="26"/>
              </w:rPr>
              <w:t>賽</w:t>
            </w:r>
            <w:r w:rsidRPr="00625C76">
              <w:rPr>
                <w:rFonts w:ascii="標楷體" w:eastAsia="標楷體" w:hAnsi="標楷體" w:cs="標楷體" w:hint="eastAsia"/>
                <w:color w:val="000000" w:themeColor="text1"/>
                <w:sz w:val="26"/>
              </w:rPr>
              <w:t>人數」×</w:t>
            </w:r>
            <w:r w:rsidRPr="00625C76">
              <w:rPr>
                <w:rFonts w:ascii="標楷體" w:eastAsia="標楷體" w:hAnsi="標楷體" w:cs="新細明體" w:hint="eastAsia"/>
                <w:color w:val="000000" w:themeColor="text1"/>
                <w:sz w:val="26"/>
                <w:szCs w:val="26"/>
              </w:rPr>
              <w:t>「三分之一」</w:t>
            </w:r>
            <w:r w:rsidRPr="00625C76">
              <w:rPr>
                <w:rFonts w:ascii="標楷體" w:eastAsia="標楷體" w:hAnsi="標楷體" w:cs="標楷體" w:hint="eastAsia"/>
                <w:color w:val="000000" w:themeColor="text1"/>
                <w:sz w:val="26"/>
              </w:rPr>
              <w:t>：</w:t>
            </w:r>
          </w:p>
          <w:p w:rsidR="00247678" w:rsidRPr="00625C76" w:rsidRDefault="00247678" w:rsidP="00E50C63">
            <w:pPr>
              <w:snapToGrid w:val="0"/>
              <w:spacing w:line="300" w:lineRule="auto"/>
              <w:ind w:left="260" w:hanging="260"/>
              <w:jc w:val="both"/>
              <w:rPr>
                <w:color w:val="000000" w:themeColor="text1"/>
              </w:rPr>
            </w:pPr>
            <w:r w:rsidRPr="00625C76">
              <w:rPr>
                <w:rFonts w:ascii="標楷體" w:eastAsia="標楷體" w:hAnsi="標楷體" w:cs="標楷體" w:hint="eastAsia"/>
                <w:color w:val="000000" w:themeColor="text1"/>
                <w:sz w:val="26"/>
              </w:rPr>
              <w:t>1.法定</w:t>
            </w:r>
            <w:r w:rsidR="001222E8"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r w:rsidR="006D1A9D">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6D1A9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6D1A9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人以上者平分獎金(以秩序冊登載之教練為主)。</w:t>
            </w:r>
          </w:p>
          <w:p w:rsidR="00247678" w:rsidRPr="00625C76" w:rsidRDefault="00247678" w:rsidP="006D1A9D">
            <w:pPr>
              <w:snapToGrid w:val="0"/>
              <w:spacing w:line="300" w:lineRule="auto"/>
              <w:ind w:left="260" w:hanging="260"/>
              <w:jc w:val="both"/>
              <w:rPr>
                <w:color w:val="000000" w:themeColor="text1"/>
              </w:rPr>
            </w:pPr>
            <w:r w:rsidRPr="00625C76">
              <w:rPr>
                <w:rFonts w:ascii="標楷體" w:eastAsia="標楷體" w:hAnsi="標楷體" w:cs="標楷體" w:hint="eastAsia"/>
                <w:color w:val="000000" w:themeColor="text1"/>
                <w:sz w:val="26"/>
              </w:rPr>
              <w:t>2.法定</w:t>
            </w:r>
            <w:r w:rsidR="001222E8"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r w:rsidR="006D1A9D">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6D1A9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6D1A9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人以上者平分獎金(以秩序冊登載之教練為主)。</w:t>
            </w:r>
          </w:p>
        </w:tc>
      </w:tr>
    </w:tbl>
    <w:p w:rsidR="00247678" w:rsidRPr="00625C76" w:rsidRDefault="00247678">
      <w:pPr>
        <w:rPr>
          <w:color w:val="000000" w:themeColor="text1"/>
        </w:rPr>
      </w:pPr>
    </w:p>
    <w:tbl>
      <w:tblPr>
        <w:tblW w:w="9689" w:type="dxa"/>
        <w:tblInd w:w="28" w:type="dxa"/>
        <w:tblLayout w:type="fixed"/>
        <w:tblCellMar>
          <w:left w:w="28" w:type="dxa"/>
          <w:right w:w="28" w:type="dxa"/>
        </w:tblCellMar>
        <w:tblLook w:val="0000" w:firstRow="0" w:lastRow="0" w:firstColumn="0" w:lastColumn="0" w:noHBand="0" w:noVBand="0"/>
      </w:tblPr>
      <w:tblGrid>
        <w:gridCol w:w="1082"/>
        <w:gridCol w:w="1328"/>
        <w:gridCol w:w="1276"/>
        <w:gridCol w:w="1276"/>
        <w:gridCol w:w="1275"/>
        <w:gridCol w:w="1134"/>
        <w:gridCol w:w="1134"/>
        <w:gridCol w:w="1184"/>
      </w:tblGrid>
      <w:tr w:rsidR="00CC196C" w:rsidRPr="00625C76" w:rsidTr="009E28DD">
        <w:trPr>
          <w:cantSplit/>
          <w:trHeight w:val="445"/>
        </w:trPr>
        <w:tc>
          <w:tcPr>
            <w:tcW w:w="9689" w:type="dxa"/>
            <w:gridSpan w:val="8"/>
            <w:tcBorders>
              <w:top w:val="double" w:sz="4" w:space="0" w:color="000000"/>
              <w:left w:val="double" w:sz="4" w:space="0" w:color="000000"/>
              <w:bottom w:val="single" w:sz="4" w:space="0" w:color="000000"/>
              <w:right w:val="double" w:sz="4" w:space="0" w:color="000000"/>
            </w:tcBorders>
            <w:shd w:val="clear" w:color="auto" w:fill="auto"/>
            <w:vAlign w:val="center"/>
          </w:tcPr>
          <w:p w:rsidR="00CC196C" w:rsidRPr="00625C76" w:rsidRDefault="00CC196C" w:rsidP="00E50C63">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（七）全國中等學校運動會                                </w:t>
            </w:r>
            <w:r w:rsidR="00746300"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EB2D11" w:rsidRPr="00625C76" w:rsidTr="009E28DD">
        <w:trPr>
          <w:cantSplit/>
          <w:trHeight w:val="445"/>
        </w:trPr>
        <w:tc>
          <w:tcPr>
            <w:tcW w:w="2410" w:type="dxa"/>
            <w:gridSpan w:val="2"/>
            <w:tcBorders>
              <w:top w:val="single" w:sz="4" w:space="0" w:color="000000"/>
              <w:left w:val="double" w:sz="4" w:space="0" w:color="000000"/>
              <w:bottom w:val="single" w:sz="4" w:space="0" w:color="000000"/>
              <w:tl2br w:val="single" w:sz="4" w:space="0" w:color="auto"/>
            </w:tcBorders>
            <w:shd w:val="clear" w:color="auto" w:fill="auto"/>
            <w:vAlign w:val="center"/>
          </w:tcPr>
          <w:p w:rsidR="00EB2D11" w:rsidRPr="00625C76" w:rsidRDefault="00EB2D11" w:rsidP="00E50C63">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EB2D11" w:rsidRPr="00625C76" w:rsidRDefault="00EB2D11" w:rsidP="00E50C63">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276"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276"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275"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C196C" w:rsidRPr="00625C76" w:rsidTr="009E28DD">
        <w:trPr>
          <w:cantSplit/>
          <w:trHeight w:val="429"/>
        </w:trPr>
        <w:tc>
          <w:tcPr>
            <w:tcW w:w="1082" w:type="dxa"/>
            <w:vMerge w:val="restart"/>
            <w:tcBorders>
              <w:top w:val="single" w:sz="4" w:space="0" w:color="000000"/>
              <w:left w:val="double" w:sz="4" w:space="0" w:color="000000"/>
              <w:bottom w:val="single" w:sz="4" w:space="0" w:color="000000"/>
            </w:tcBorders>
            <w:shd w:val="clear" w:color="auto" w:fill="auto"/>
            <w:vAlign w:val="center"/>
          </w:tcPr>
          <w:p w:rsidR="00CC196C" w:rsidRPr="00625C76" w:rsidRDefault="00CC196C" w:rsidP="00E50C63">
            <w:pPr>
              <w:snapToGrid w:val="0"/>
              <w:jc w:val="center"/>
              <w:rPr>
                <w:color w:val="000000" w:themeColor="text1"/>
              </w:rPr>
            </w:pPr>
            <w:r w:rsidRPr="00625C76">
              <w:rPr>
                <w:rFonts w:ascii="標楷體" w:eastAsia="標楷體" w:hAnsi="標楷體" w:cs="標楷體" w:hint="eastAsia"/>
                <w:color w:val="000000" w:themeColor="text1"/>
                <w:sz w:val="26"/>
              </w:rPr>
              <w:t>個</w:t>
            </w:r>
          </w:p>
          <w:p w:rsidR="00CC196C" w:rsidRPr="00625C76" w:rsidRDefault="00CC196C" w:rsidP="00E50C63">
            <w:pPr>
              <w:snapToGrid w:val="0"/>
              <w:jc w:val="center"/>
              <w:rPr>
                <w:color w:val="000000" w:themeColor="text1"/>
              </w:rPr>
            </w:pPr>
            <w:r w:rsidRPr="00625C76">
              <w:rPr>
                <w:rFonts w:ascii="標楷體" w:eastAsia="標楷體" w:hAnsi="標楷體" w:cs="標楷體" w:hint="eastAsia"/>
                <w:color w:val="000000" w:themeColor="text1"/>
                <w:sz w:val="26"/>
              </w:rPr>
              <w:t>人</w:t>
            </w:r>
          </w:p>
          <w:p w:rsidR="00CC196C" w:rsidRPr="00625C76" w:rsidRDefault="00CC196C" w:rsidP="00E50C63">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328" w:type="dxa"/>
            <w:tcBorders>
              <w:top w:val="single" w:sz="4" w:space="0" w:color="000000"/>
              <w:left w:val="single" w:sz="4" w:space="0" w:color="000000"/>
              <w:bottom w:val="single" w:sz="4" w:space="0" w:color="000000"/>
            </w:tcBorders>
            <w:shd w:val="clear" w:color="auto" w:fill="auto"/>
            <w:vAlign w:val="center"/>
          </w:tcPr>
          <w:p w:rsidR="00CC196C" w:rsidRPr="00625C76" w:rsidRDefault="00CC196C" w:rsidP="00E50C63">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276"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六</w:t>
            </w:r>
            <w:r w:rsidR="00CC196C" w:rsidRPr="000E5821">
              <w:rPr>
                <w:rFonts w:eastAsia="標楷體" w:hint="eastAsia"/>
                <w:color w:val="000000" w:themeColor="text1"/>
              </w:rPr>
              <w:t>萬</w:t>
            </w:r>
          </w:p>
        </w:tc>
        <w:tc>
          <w:tcPr>
            <w:tcW w:w="1276"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三</w:t>
            </w:r>
            <w:r w:rsidR="00CC196C" w:rsidRPr="000E5821">
              <w:rPr>
                <w:rFonts w:eastAsia="標楷體" w:hint="eastAsia"/>
                <w:color w:val="000000" w:themeColor="text1"/>
              </w:rPr>
              <w:t>萬</w:t>
            </w:r>
          </w:p>
        </w:tc>
        <w:tc>
          <w:tcPr>
            <w:tcW w:w="1275"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一</w:t>
            </w:r>
            <w:r w:rsidR="00CC196C" w:rsidRPr="000E5821">
              <w:rPr>
                <w:rFonts w:eastAsia="標楷體" w:hint="eastAsia"/>
                <w:color w:val="000000" w:themeColor="text1"/>
              </w:rPr>
              <w:t>萬</w:t>
            </w:r>
            <w:r w:rsidRPr="000E5821">
              <w:rPr>
                <w:rFonts w:eastAsia="標楷體" w:hint="eastAsia"/>
                <w:color w:val="000000" w:themeColor="text1"/>
              </w:rPr>
              <w:t>五千</w:t>
            </w:r>
          </w:p>
        </w:tc>
        <w:tc>
          <w:tcPr>
            <w:tcW w:w="1134"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六</w:t>
            </w:r>
            <w:r w:rsidR="00CC196C"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四</w:t>
            </w:r>
            <w:r w:rsidR="00CC196C"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三</w:t>
            </w:r>
            <w:r w:rsidR="00CC196C" w:rsidRPr="000E5821">
              <w:rPr>
                <w:rFonts w:eastAsia="標楷體" w:hint="eastAsia"/>
                <w:color w:val="000000" w:themeColor="text1"/>
              </w:rPr>
              <w:t>千</w:t>
            </w:r>
          </w:p>
        </w:tc>
      </w:tr>
      <w:tr w:rsidR="00CC196C" w:rsidRPr="00625C76" w:rsidTr="009E28DD">
        <w:trPr>
          <w:cantSplit/>
          <w:trHeight w:val="445"/>
        </w:trPr>
        <w:tc>
          <w:tcPr>
            <w:tcW w:w="1082" w:type="dxa"/>
            <w:vMerge/>
            <w:tcBorders>
              <w:top w:val="single" w:sz="4" w:space="0" w:color="000000"/>
              <w:left w:val="double" w:sz="4" w:space="0" w:color="000000"/>
              <w:bottom w:val="single" w:sz="4" w:space="0" w:color="000000"/>
            </w:tcBorders>
            <w:shd w:val="clear" w:color="auto" w:fill="auto"/>
            <w:vAlign w:val="center"/>
          </w:tcPr>
          <w:p w:rsidR="00CC196C" w:rsidRPr="00625C76" w:rsidRDefault="00CC196C" w:rsidP="00E50C63">
            <w:pPr>
              <w:snapToGrid w:val="0"/>
              <w:jc w:val="center"/>
              <w:rPr>
                <w:rFonts w:ascii="標楷體" w:eastAsia="標楷體" w:hAnsi="標楷體" w:cs="標楷體"/>
                <w:color w:val="000000" w:themeColor="text1"/>
                <w:sz w:val="26"/>
              </w:rPr>
            </w:pPr>
          </w:p>
        </w:tc>
        <w:tc>
          <w:tcPr>
            <w:tcW w:w="1328" w:type="dxa"/>
            <w:tcBorders>
              <w:top w:val="single" w:sz="4" w:space="0" w:color="000000"/>
              <w:left w:val="single" w:sz="4" w:space="0" w:color="000000"/>
              <w:bottom w:val="single" w:sz="4" w:space="0" w:color="000000"/>
            </w:tcBorders>
            <w:shd w:val="clear" w:color="auto" w:fill="auto"/>
            <w:vAlign w:val="center"/>
          </w:tcPr>
          <w:p w:rsidR="00CC196C" w:rsidRPr="00625C76" w:rsidRDefault="00CC196C" w:rsidP="00E50C63">
            <w:pPr>
              <w:pStyle w:val="ab"/>
              <w:snapToGrid w:val="0"/>
              <w:rPr>
                <w:color w:val="000000" w:themeColor="text1"/>
              </w:rPr>
            </w:pPr>
            <w:r w:rsidRPr="00625C76">
              <w:rPr>
                <w:rFonts w:hint="eastAsia"/>
                <w:color w:val="000000" w:themeColor="text1"/>
              </w:rPr>
              <w:t>教練獎金</w:t>
            </w:r>
          </w:p>
        </w:tc>
        <w:tc>
          <w:tcPr>
            <w:tcW w:w="1276"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snapToGrid w:val="0"/>
              <w:spacing w:line="276" w:lineRule="auto"/>
              <w:jc w:val="center"/>
              <w:rPr>
                <w:color w:val="000000" w:themeColor="text1"/>
              </w:rPr>
            </w:pPr>
            <w:r w:rsidRPr="000E5821">
              <w:rPr>
                <w:rFonts w:eastAsia="標楷體" w:hint="eastAsia"/>
                <w:color w:val="000000" w:themeColor="text1"/>
              </w:rPr>
              <w:t>二</w:t>
            </w:r>
            <w:r w:rsidR="00CC196C" w:rsidRPr="000E5821">
              <w:rPr>
                <w:rFonts w:eastAsia="標楷體" w:hint="eastAsia"/>
                <w:color w:val="000000" w:themeColor="text1"/>
              </w:rPr>
              <w:t>萬</w:t>
            </w:r>
          </w:p>
        </w:tc>
        <w:tc>
          <w:tcPr>
            <w:tcW w:w="1276"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snapToGrid w:val="0"/>
              <w:spacing w:line="276" w:lineRule="auto"/>
              <w:jc w:val="center"/>
              <w:rPr>
                <w:color w:val="000000" w:themeColor="text1"/>
              </w:rPr>
            </w:pPr>
            <w:r w:rsidRPr="000E5821">
              <w:rPr>
                <w:rFonts w:eastAsia="標楷體" w:hint="eastAsia"/>
                <w:color w:val="000000" w:themeColor="text1"/>
              </w:rPr>
              <w:t>一</w:t>
            </w:r>
            <w:r w:rsidR="00CC196C" w:rsidRPr="000E5821">
              <w:rPr>
                <w:rFonts w:eastAsia="標楷體" w:hint="eastAsia"/>
                <w:color w:val="000000" w:themeColor="text1"/>
              </w:rPr>
              <w:t>萬</w:t>
            </w:r>
          </w:p>
        </w:tc>
        <w:tc>
          <w:tcPr>
            <w:tcW w:w="1275"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snapToGrid w:val="0"/>
              <w:spacing w:line="276" w:lineRule="auto"/>
              <w:jc w:val="center"/>
              <w:rPr>
                <w:color w:val="000000" w:themeColor="text1"/>
              </w:rPr>
            </w:pPr>
            <w:r w:rsidRPr="000E5821">
              <w:rPr>
                <w:rFonts w:eastAsia="標楷體" w:hint="eastAsia"/>
                <w:color w:val="000000" w:themeColor="text1"/>
              </w:rPr>
              <w:t>五</w:t>
            </w:r>
            <w:r w:rsidR="00CC196C"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二</w:t>
            </w:r>
            <w:r w:rsidR="00CC196C"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一</w:t>
            </w:r>
            <w:r w:rsidR="00CC196C"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C196C" w:rsidRPr="000E5821" w:rsidRDefault="00BE03E8" w:rsidP="00E50C63">
            <w:pPr>
              <w:snapToGrid w:val="0"/>
              <w:spacing w:line="276" w:lineRule="auto"/>
              <w:jc w:val="center"/>
              <w:rPr>
                <w:color w:val="000000" w:themeColor="text1"/>
              </w:rPr>
            </w:pPr>
            <w:r w:rsidRPr="000E5821">
              <w:rPr>
                <w:rFonts w:eastAsia="標楷體" w:hint="eastAsia"/>
                <w:color w:val="000000" w:themeColor="text1"/>
              </w:rPr>
              <w:t>一</w:t>
            </w:r>
            <w:r w:rsidR="00CC196C" w:rsidRPr="000E5821">
              <w:rPr>
                <w:rFonts w:eastAsia="標楷體" w:hint="eastAsia"/>
                <w:color w:val="000000" w:themeColor="text1"/>
              </w:rPr>
              <w:t>千</w:t>
            </w:r>
          </w:p>
        </w:tc>
      </w:tr>
      <w:tr w:rsidR="00CC196C" w:rsidRPr="00625C76" w:rsidTr="00BC1D2A">
        <w:trPr>
          <w:cantSplit/>
          <w:trHeight w:val="3623"/>
        </w:trPr>
        <w:tc>
          <w:tcPr>
            <w:tcW w:w="9689" w:type="dxa"/>
            <w:gridSpan w:val="8"/>
            <w:tcBorders>
              <w:top w:val="single" w:sz="4" w:space="0" w:color="000000"/>
              <w:left w:val="double" w:sz="4" w:space="0" w:color="auto"/>
              <w:bottom w:val="double" w:sz="4" w:space="0" w:color="000000"/>
              <w:right w:val="double" w:sz="4" w:space="0" w:color="auto"/>
            </w:tcBorders>
            <w:shd w:val="clear" w:color="auto" w:fill="auto"/>
          </w:tcPr>
          <w:p w:rsidR="00CC196C" w:rsidRPr="00625C76" w:rsidRDefault="00CC196C" w:rsidP="00E50C63">
            <w:pPr>
              <w:snapToGrid w:val="0"/>
              <w:spacing w:line="360" w:lineRule="exact"/>
              <w:jc w:val="both"/>
              <w:rPr>
                <w:color w:val="000000" w:themeColor="text1"/>
              </w:rPr>
            </w:pPr>
            <w:r w:rsidRPr="00625C76">
              <w:rPr>
                <w:rFonts w:eastAsia="標楷體" w:hint="eastAsia"/>
                <w:color w:val="000000" w:themeColor="text1"/>
                <w:sz w:val="26"/>
              </w:rPr>
              <w:t>備註：</w:t>
            </w:r>
          </w:p>
          <w:p w:rsidR="00F97090" w:rsidRPr="00625C76" w:rsidRDefault="00F97090" w:rsidP="00035F8D">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團體係指</w:t>
            </w:r>
            <w:r w:rsidR="00EB2D11">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035F8D" w:rsidRPr="00625C76" w:rsidRDefault="00BC1D2A" w:rsidP="00035F8D">
            <w:pPr>
              <w:pStyle w:val="af2"/>
              <w:numPr>
                <w:ilvl w:val="0"/>
                <w:numId w:val="24"/>
              </w:numPr>
              <w:snapToGrid w:val="0"/>
              <w:spacing w:line="360" w:lineRule="exact"/>
              <w:jc w:val="both"/>
              <w:rPr>
                <w:color w:val="000000" w:themeColor="text1"/>
              </w:rPr>
            </w:pPr>
            <w:r w:rsidRPr="00625C76">
              <w:rPr>
                <w:rFonts w:eastAsia="標楷體" w:hint="eastAsia"/>
                <w:color w:val="000000" w:themeColor="text1"/>
                <w:sz w:val="26"/>
                <w:szCs w:val="28"/>
              </w:rPr>
              <w:t>團體獎金：按個人競賽成績乘以「法定出賽人數」獎助。</w:t>
            </w:r>
          </w:p>
          <w:p w:rsidR="00035F8D" w:rsidRPr="00625C76" w:rsidRDefault="00035F8D" w:rsidP="00035F8D">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團體選手每人應領獎金：「選手獎金」×「法定出賽人數」</w:t>
            </w:r>
            <w:r w:rsidR="00896FF4" w:rsidRPr="00625C76">
              <w:rPr>
                <w:rFonts w:ascii="標楷體" w:eastAsia="標楷體" w:hAnsi="標楷體" w:cs="標楷體" w:hint="eastAsia"/>
                <w:color w:val="000000" w:themeColor="text1"/>
                <w:sz w:val="26"/>
              </w:rPr>
              <w:t>÷「報名選手人數」。</w:t>
            </w:r>
          </w:p>
          <w:p w:rsidR="00035F8D" w:rsidRPr="00625C76" w:rsidRDefault="00BC1D2A" w:rsidP="00E50C63">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已申請個人獎之項目，不可再以團體獎提出申請(同一項目同一成績，只能擇一申請)。</w:t>
            </w:r>
          </w:p>
          <w:p w:rsidR="00035F8D" w:rsidRPr="00625C76" w:rsidRDefault="00BC1D2A" w:rsidP="00035F8D">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團體及個人之獎勵皆取至前</w:t>
            </w:r>
            <w:r w:rsidR="00EB2D11">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p w:rsidR="00035F8D" w:rsidRPr="00625C76" w:rsidRDefault="009E28DD" w:rsidP="00E50C63">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指導團體教練獎金：以「團體獎金」數額之「三分之一」獎勵。</w:t>
            </w:r>
          </w:p>
          <w:p w:rsidR="00035F8D" w:rsidRPr="00625C76" w:rsidRDefault="009E28DD" w:rsidP="00E50C63">
            <w:pPr>
              <w:pStyle w:val="af2"/>
              <w:numPr>
                <w:ilvl w:val="0"/>
                <w:numId w:val="24"/>
              </w:numPr>
              <w:snapToGrid w:val="0"/>
              <w:spacing w:line="360" w:lineRule="exact"/>
              <w:jc w:val="both"/>
              <w:rPr>
                <w:color w:val="000000" w:themeColor="text1"/>
              </w:rPr>
            </w:pPr>
            <w:r w:rsidRPr="00625C76">
              <w:rPr>
                <w:rFonts w:eastAsia="標楷體" w:hint="eastAsia"/>
                <w:color w:val="000000" w:themeColor="text1"/>
                <w:sz w:val="26"/>
              </w:rPr>
              <w:t>申請人不受設籍本縣之限制。</w:t>
            </w:r>
          </w:p>
          <w:p w:rsidR="00CC196C" w:rsidRPr="00625C76" w:rsidRDefault="009E28DD" w:rsidP="00EB2D11">
            <w:pPr>
              <w:pStyle w:val="af2"/>
              <w:numPr>
                <w:ilvl w:val="0"/>
                <w:numId w:val="24"/>
              </w:numPr>
              <w:snapToGrid w:val="0"/>
              <w:spacing w:line="360" w:lineRule="exact"/>
              <w:jc w:val="both"/>
              <w:rPr>
                <w:color w:val="000000" w:themeColor="text1"/>
              </w:rPr>
            </w:pPr>
            <w:r w:rsidRPr="00625C76">
              <w:rPr>
                <w:rFonts w:ascii="標楷體" w:eastAsia="標楷體" w:hAnsi="標楷體" w:cs="新細明體" w:hint="eastAsia"/>
                <w:color w:val="000000" w:themeColor="text1"/>
                <w:sz w:val="26"/>
                <w:szCs w:val="26"/>
              </w:rPr>
              <w:t>第</w:t>
            </w:r>
            <w:r w:rsidR="00EB2D11">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EB2D11">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名並列者，依第</w:t>
            </w:r>
            <w:r w:rsidR="00EB2D11">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EB2D11">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名獎金加總平均後核發；選手及教練均同。</w:t>
            </w:r>
          </w:p>
        </w:tc>
      </w:tr>
    </w:tbl>
    <w:p w:rsidR="00247678" w:rsidRPr="00625C76" w:rsidRDefault="00247678">
      <w:pPr>
        <w:rPr>
          <w:color w:val="000000" w:themeColor="text1"/>
        </w:rPr>
      </w:pPr>
    </w:p>
    <w:p w:rsidR="00247678" w:rsidRPr="00625C76" w:rsidRDefault="00247678">
      <w:pPr>
        <w:rPr>
          <w:vanish/>
          <w:color w:val="000000" w:themeColor="text1"/>
        </w:rPr>
      </w:pPr>
    </w:p>
    <w:p w:rsidR="00C92BC7" w:rsidRPr="00625C76" w:rsidRDefault="00C92BC7">
      <w:pPr>
        <w:snapToGrid w:val="0"/>
        <w:spacing w:line="276" w:lineRule="auto"/>
        <w:jc w:val="both"/>
        <w:rPr>
          <w:rFonts w:eastAsia="標楷體"/>
          <w:color w:val="000000" w:themeColor="text1"/>
          <w:sz w:val="32"/>
        </w:rPr>
      </w:pPr>
    </w:p>
    <w:tbl>
      <w:tblPr>
        <w:tblW w:w="9689" w:type="dxa"/>
        <w:tblInd w:w="28" w:type="dxa"/>
        <w:tblLayout w:type="fixed"/>
        <w:tblCellMar>
          <w:left w:w="28" w:type="dxa"/>
          <w:right w:w="28" w:type="dxa"/>
        </w:tblCellMar>
        <w:tblLook w:val="0000" w:firstRow="0" w:lastRow="0" w:firstColumn="0" w:lastColumn="0" w:noHBand="0" w:noVBand="0"/>
      </w:tblPr>
      <w:tblGrid>
        <w:gridCol w:w="567"/>
        <w:gridCol w:w="273"/>
        <w:gridCol w:w="1620"/>
        <w:gridCol w:w="225"/>
        <w:gridCol w:w="1121"/>
        <w:gridCol w:w="1121"/>
        <w:gridCol w:w="1121"/>
        <w:gridCol w:w="1121"/>
        <w:gridCol w:w="1195"/>
        <w:gridCol w:w="1325"/>
      </w:tblGrid>
      <w:tr w:rsidR="00C92BC7" w:rsidRPr="00625C76" w:rsidTr="00A26228">
        <w:trPr>
          <w:cantSplit/>
          <w:trHeight w:val="557"/>
        </w:trPr>
        <w:tc>
          <w:tcPr>
            <w:tcW w:w="9689" w:type="dxa"/>
            <w:gridSpan w:val="10"/>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（八）全國身心障礙</w:t>
            </w:r>
            <w:r w:rsidR="002E1397" w:rsidRPr="00625C76">
              <w:rPr>
                <w:rFonts w:ascii="標楷體" w:eastAsia="標楷體" w:hAnsi="標楷體" w:cs="標楷體" w:hint="eastAsia"/>
                <w:color w:val="000000" w:themeColor="text1"/>
                <w:sz w:val="26"/>
              </w:rPr>
              <w:t>國民</w:t>
            </w:r>
            <w:r w:rsidRPr="00625C76">
              <w:rPr>
                <w:rFonts w:ascii="標楷體" w:eastAsia="標楷體" w:hAnsi="標楷體" w:cs="標楷體" w:hint="eastAsia"/>
                <w:color w:val="000000" w:themeColor="text1"/>
                <w:sz w:val="26"/>
              </w:rPr>
              <w:t xml:space="preserve">運動會                          </w:t>
            </w:r>
            <w:r w:rsidRPr="00625C76">
              <w:rPr>
                <w:rFonts w:ascii="標楷體" w:eastAsia="標楷體" w:hAnsi="標楷體" w:cs="標楷體" w:hint="eastAsia"/>
                <w:color w:val="000000" w:themeColor="text1"/>
              </w:rPr>
              <w:t xml:space="preserve"> </w:t>
            </w:r>
            <w:r w:rsidR="00746300" w:rsidRPr="00625C76">
              <w:rPr>
                <w:rFonts w:ascii="標楷體" w:eastAsia="標楷體" w:hAnsi="標楷體" w:cs="標楷體" w:hint="eastAsia"/>
                <w:color w:val="000000" w:themeColor="text1"/>
              </w:rPr>
              <w:t xml:space="preserve">    </w:t>
            </w:r>
            <w:r w:rsidRPr="00625C76">
              <w:rPr>
                <w:rFonts w:ascii="標楷體" w:eastAsia="標楷體" w:hAnsi="標楷體" w:cs="標楷體" w:hint="eastAsia"/>
                <w:color w:val="000000" w:themeColor="text1"/>
              </w:rPr>
              <w:t>&lt;單位：新臺幣元&gt;</w:t>
            </w:r>
          </w:p>
        </w:tc>
      </w:tr>
      <w:tr w:rsidR="00EB2D11" w:rsidRPr="00625C76" w:rsidTr="00A26228">
        <w:trPr>
          <w:cantSplit/>
          <w:trHeight w:val="557"/>
        </w:trPr>
        <w:tc>
          <w:tcPr>
            <w:tcW w:w="2685" w:type="dxa"/>
            <w:gridSpan w:val="4"/>
            <w:tcBorders>
              <w:top w:val="single" w:sz="4" w:space="0" w:color="000000"/>
              <w:left w:val="double" w:sz="4" w:space="0" w:color="000000"/>
              <w:bottom w:val="single" w:sz="4" w:space="0" w:color="000000"/>
              <w:tl2br w:val="single" w:sz="4" w:space="0" w:color="auto"/>
            </w:tcBorders>
            <w:shd w:val="clear" w:color="auto" w:fill="auto"/>
            <w:vAlign w:val="center"/>
          </w:tcPr>
          <w:p w:rsidR="00EB2D11" w:rsidRPr="00625C76" w:rsidRDefault="00EB2D11">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EB2D11" w:rsidRPr="00625C76" w:rsidRDefault="00EB2D11">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21"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21"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21"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21"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95"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25" w:type="dxa"/>
            <w:tcBorders>
              <w:top w:val="single" w:sz="4" w:space="0" w:color="000000"/>
              <w:left w:val="single" w:sz="4" w:space="0" w:color="000000"/>
              <w:bottom w:val="single" w:sz="4" w:space="0" w:color="000000"/>
              <w:right w:val="doub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A26228">
        <w:trPr>
          <w:cantSplit/>
          <w:trHeight w:val="536"/>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pStyle w:val="3"/>
              <w:rPr>
                <w:color w:val="000000" w:themeColor="text1"/>
              </w:rPr>
            </w:pPr>
            <w:r w:rsidRPr="00625C76">
              <w:rPr>
                <w:rFonts w:hint="eastAsia"/>
                <w:color w:val="000000" w:themeColor="text1"/>
              </w:rPr>
              <w:t>個</w:t>
            </w:r>
          </w:p>
          <w:p w:rsidR="00C92BC7" w:rsidRPr="00625C76" w:rsidRDefault="00C92BC7">
            <w:pPr>
              <w:pStyle w:val="3"/>
              <w:rPr>
                <w:color w:val="000000" w:themeColor="text1"/>
              </w:rPr>
            </w:pPr>
            <w:r w:rsidRPr="00625C76">
              <w:rPr>
                <w:rFonts w:hint="eastAsia"/>
                <w:color w:val="000000" w:themeColor="text1"/>
              </w:rPr>
              <w:t>人</w:t>
            </w:r>
          </w:p>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賽</w:t>
            </w:r>
          </w:p>
        </w:tc>
        <w:tc>
          <w:tcPr>
            <w:tcW w:w="2118"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選手獎金</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四</w:t>
            </w:r>
            <w:r w:rsidR="00C92BC7" w:rsidRPr="000E5821">
              <w:rPr>
                <w:rFonts w:ascii="標楷體" w:eastAsia="標楷體" w:hAnsi="標楷體" w:cs="標楷體" w:hint="eastAsia"/>
                <w:color w:val="000000" w:themeColor="text1"/>
              </w:rPr>
              <w:t>萬</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萬</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萬</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95"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百</w:t>
            </w:r>
          </w:p>
        </w:tc>
        <w:tc>
          <w:tcPr>
            <w:tcW w:w="1325"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百</w:t>
            </w:r>
          </w:p>
        </w:tc>
      </w:tr>
      <w:tr w:rsidR="00C92BC7" w:rsidRPr="00625C76" w:rsidTr="00A26228">
        <w:trPr>
          <w:cantSplit/>
          <w:trHeight w:val="557"/>
        </w:trPr>
        <w:tc>
          <w:tcPr>
            <w:tcW w:w="567"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rPr>
                <w:rFonts w:ascii="標楷體" w:eastAsia="標楷體" w:hAnsi="標楷體" w:cs="標楷體"/>
                <w:color w:val="000000" w:themeColor="text1"/>
                <w:sz w:val="26"/>
              </w:rPr>
            </w:pPr>
          </w:p>
        </w:tc>
        <w:tc>
          <w:tcPr>
            <w:tcW w:w="2118"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9009B9" w:rsidRPr="000E5821">
              <w:rPr>
                <w:rFonts w:ascii="標楷體" w:eastAsia="標楷體" w:hAnsi="標楷體" w:cs="標楷體" w:hint="eastAsia"/>
                <w:color w:val="000000" w:themeColor="text1"/>
              </w:rPr>
              <w:t>萬</w:t>
            </w:r>
            <w:r w:rsidR="00F54247" w:rsidRPr="000E5821">
              <w:rPr>
                <w:rFonts w:ascii="標楷體" w:eastAsia="標楷體" w:hAnsi="標楷體" w:cs="標楷體" w:hint="eastAsia"/>
                <w:color w:val="000000" w:themeColor="text1"/>
              </w:rPr>
              <w:t>二千</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ascii="標楷體" w:eastAsia="標楷體" w:hAnsi="標楷體" w:cs="標楷體" w:hint="eastAsia"/>
                <w:color w:val="000000" w:themeColor="text1"/>
              </w:rPr>
              <w:t>六</w:t>
            </w:r>
            <w:r w:rsidR="00C92BC7" w:rsidRPr="000E5821">
              <w:rPr>
                <w:rFonts w:ascii="標楷體" w:eastAsia="標楷體" w:hAnsi="標楷體" w:cs="標楷體" w:hint="eastAsia"/>
                <w:color w:val="000000" w:themeColor="text1"/>
              </w:rPr>
              <w:t>千</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195"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千</w:t>
            </w:r>
          </w:p>
        </w:tc>
        <w:tc>
          <w:tcPr>
            <w:tcW w:w="1325"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A26228">
        <w:trPr>
          <w:cantSplit/>
          <w:trHeight w:val="1545"/>
        </w:trPr>
        <w:tc>
          <w:tcPr>
            <w:tcW w:w="9689" w:type="dxa"/>
            <w:gridSpan w:val="10"/>
            <w:tcBorders>
              <w:top w:val="single" w:sz="4" w:space="0" w:color="000000"/>
              <w:left w:val="double" w:sz="4" w:space="0" w:color="000000"/>
              <w:bottom w:val="single" w:sz="4" w:space="0" w:color="000000"/>
              <w:right w:val="double" w:sz="4" w:space="0" w:color="000000"/>
            </w:tcBorders>
            <w:shd w:val="clear" w:color="auto" w:fill="auto"/>
          </w:tcPr>
          <w:p w:rsidR="00C92BC7" w:rsidRPr="00625C76" w:rsidRDefault="00C92BC7">
            <w:pPr>
              <w:snapToGrid w:val="0"/>
              <w:spacing w:line="276" w:lineRule="auto"/>
              <w:ind w:left="874" w:hanging="874"/>
              <w:jc w:val="both"/>
              <w:rPr>
                <w:color w:val="000000" w:themeColor="text1"/>
              </w:rPr>
            </w:pPr>
            <w:r w:rsidRPr="00625C76">
              <w:rPr>
                <w:rFonts w:eastAsia="標楷體" w:hint="eastAsia"/>
                <w:color w:val="000000" w:themeColor="text1"/>
                <w:sz w:val="26"/>
                <w:szCs w:val="28"/>
              </w:rPr>
              <w:t>備註：</w:t>
            </w:r>
          </w:p>
          <w:p w:rsidR="00F97090" w:rsidRPr="00625C76" w:rsidRDefault="00F97090" w:rsidP="00437349">
            <w:pPr>
              <w:numPr>
                <w:ilvl w:val="0"/>
                <w:numId w:val="9"/>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團體係指</w:t>
            </w:r>
            <w:r w:rsidR="00EB2D11">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A15570" w:rsidRPr="00625C76" w:rsidRDefault="00A15570" w:rsidP="00437349">
            <w:pPr>
              <w:numPr>
                <w:ilvl w:val="0"/>
                <w:numId w:val="9"/>
              </w:numPr>
              <w:snapToGrid w:val="0"/>
              <w:spacing w:line="276" w:lineRule="auto"/>
              <w:jc w:val="both"/>
              <w:rPr>
                <w:color w:val="000000" w:themeColor="text1"/>
              </w:rPr>
            </w:pPr>
            <w:r w:rsidRPr="00625C76">
              <w:rPr>
                <w:rFonts w:eastAsia="標楷體" w:hint="eastAsia"/>
                <w:color w:val="000000" w:themeColor="text1"/>
                <w:sz w:val="26"/>
                <w:szCs w:val="28"/>
              </w:rPr>
              <w:t>以主辦單位規定之錄取名次為限，符合者憑獎狀影本申請，除獎狀遺失、損毀，可持主辦單位出示之證明替代外，其他成績證明文件，概不受理。</w:t>
            </w:r>
          </w:p>
          <w:p w:rsidR="00F2468B" w:rsidRPr="00625C76" w:rsidRDefault="00A15570" w:rsidP="00A15570">
            <w:pPr>
              <w:numPr>
                <w:ilvl w:val="0"/>
                <w:numId w:val="9"/>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已申請個人獎之項目，不可再以團體獎提出申請(同一項目同一成績，只能擇一申請)。</w:t>
            </w:r>
          </w:p>
          <w:p w:rsidR="00A15570" w:rsidRPr="00625C76" w:rsidRDefault="00A15570" w:rsidP="009009B9">
            <w:pPr>
              <w:numPr>
                <w:ilvl w:val="0"/>
                <w:numId w:val="9"/>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經大會核列為</w:t>
            </w:r>
            <w:r w:rsidRPr="00625C76">
              <w:rPr>
                <w:rFonts w:eastAsia="標楷體" w:hint="eastAsia"/>
                <w:color w:val="000000" w:themeColor="text1"/>
                <w:sz w:val="26"/>
              </w:rPr>
              <w:t>聯誼性項目</w:t>
            </w:r>
            <w:r w:rsidRPr="00625C76">
              <w:rPr>
                <w:rFonts w:ascii="標楷體" w:eastAsia="標楷體" w:hAnsi="標楷體" w:cs="標楷體" w:hint="eastAsia"/>
                <w:color w:val="000000" w:themeColor="text1"/>
                <w:sz w:val="26"/>
              </w:rPr>
              <w:t>者，得以</w:t>
            </w:r>
            <w:r w:rsidR="00EB2D11">
              <w:rPr>
                <w:rFonts w:ascii="標楷體" w:eastAsia="標楷體" w:hAnsi="標楷體" w:cs="標楷體" w:hint="eastAsia"/>
                <w:color w:val="000000" w:themeColor="text1"/>
                <w:sz w:val="26"/>
              </w:rPr>
              <w:t>百分之三十</w:t>
            </w:r>
            <w:r w:rsidRPr="00625C76">
              <w:rPr>
                <w:rFonts w:ascii="標楷體" w:eastAsia="標楷體" w:hAnsi="標楷體" w:cs="標楷體" w:hint="eastAsia"/>
                <w:color w:val="000000" w:themeColor="text1"/>
                <w:sz w:val="26"/>
              </w:rPr>
              <w:t>獎勵。</w:t>
            </w:r>
          </w:p>
        </w:tc>
      </w:tr>
      <w:tr w:rsidR="00C92BC7" w:rsidRPr="00625C76" w:rsidTr="00A26228">
        <w:tblPrEx>
          <w:tblCellMar>
            <w:top w:w="55" w:type="dxa"/>
            <w:left w:w="55" w:type="dxa"/>
            <w:bottom w:w="55" w:type="dxa"/>
            <w:right w:w="55" w:type="dxa"/>
          </w:tblCellMar>
        </w:tblPrEx>
        <w:trPr>
          <w:cantSplit/>
          <w:trHeight w:val="688"/>
        </w:trPr>
        <w:tc>
          <w:tcPr>
            <w:tcW w:w="840" w:type="dxa"/>
            <w:gridSpan w:val="2"/>
            <w:vMerge w:val="restart"/>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體</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620"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選手每人</w:t>
            </w:r>
          </w:p>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應領獎金</w:t>
            </w:r>
          </w:p>
        </w:tc>
        <w:tc>
          <w:tcPr>
            <w:tcW w:w="7229"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437349">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「選手獎金」×「法定出賽人數」÷「</w:t>
            </w:r>
            <w:r w:rsidR="00C92BC7" w:rsidRPr="00625C76">
              <w:rPr>
                <w:rFonts w:ascii="標楷體" w:eastAsia="標楷體" w:hAnsi="標楷體" w:cs="標楷體" w:hint="eastAsia"/>
                <w:color w:val="000000" w:themeColor="text1"/>
                <w:sz w:val="26"/>
              </w:rPr>
              <w:t>報名選手人數」。</w:t>
            </w:r>
          </w:p>
        </w:tc>
      </w:tr>
      <w:tr w:rsidR="00C92BC7" w:rsidRPr="00625C76" w:rsidTr="00A26228">
        <w:tblPrEx>
          <w:tblCellMar>
            <w:top w:w="55" w:type="dxa"/>
            <w:left w:w="55" w:type="dxa"/>
            <w:bottom w:w="55" w:type="dxa"/>
            <w:right w:w="55" w:type="dxa"/>
          </w:tblCellMar>
        </w:tblPrEx>
        <w:trPr>
          <w:cantSplit/>
          <w:trHeight w:val="1238"/>
        </w:trPr>
        <w:tc>
          <w:tcPr>
            <w:tcW w:w="840" w:type="dxa"/>
            <w:gridSpan w:val="2"/>
            <w:vMerge/>
            <w:tcBorders>
              <w:top w:val="single" w:sz="4" w:space="0" w:color="000000"/>
              <w:left w:val="double" w:sz="4" w:space="0" w:color="000000"/>
              <w:bottom w:val="double" w:sz="4" w:space="0" w:color="000000"/>
            </w:tcBorders>
            <w:shd w:val="clear" w:color="auto" w:fill="auto"/>
          </w:tcPr>
          <w:p w:rsidR="00C92BC7" w:rsidRPr="00625C76" w:rsidRDefault="00C92BC7">
            <w:pPr>
              <w:tabs>
                <w:tab w:val="left" w:pos="1440"/>
              </w:tabs>
              <w:snapToGrid w:val="0"/>
              <w:spacing w:line="276" w:lineRule="auto"/>
              <w:ind w:left="480"/>
              <w:jc w:val="both"/>
              <w:rPr>
                <w:rFonts w:eastAsia="標楷體"/>
                <w:color w:val="000000" w:themeColor="text1"/>
                <w:sz w:val="26"/>
                <w:u w:val="single"/>
              </w:rPr>
            </w:pPr>
          </w:p>
        </w:tc>
        <w:tc>
          <w:tcPr>
            <w:tcW w:w="1620" w:type="dxa"/>
            <w:tcBorders>
              <w:top w:val="single" w:sz="4" w:space="0" w:color="000000"/>
              <w:left w:val="single" w:sz="4" w:space="0" w:color="000000"/>
              <w:bottom w:val="double" w:sz="4" w:space="0" w:color="000000"/>
            </w:tcBorders>
            <w:shd w:val="clear" w:color="auto" w:fill="auto"/>
            <w:vAlign w:val="center"/>
          </w:tcPr>
          <w:p w:rsidR="00C92BC7" w:rsidRPr="00625C76" w:rsidRDefault="00C92BC7">
            <w:pPr>
              <w:pStyle w:val="ab"/>
              <w:snapToGrid w:val="0"/>
              <w:spacing w:line="276" w:lineRule="auto"/>
              <w:rPr>
                <w:color w:val="000000" w:themeColor="text1"/>
              </w:rPr>
            </w:pPr>
            <w:r w:rsidRPr="00625C76">
              <w:rPr>
                <w:rFonts w:ascii="Times New Roman" w:hAnsi="Times New Roman" w:cs="Times New Roman" w:hint="eastAsia"/>
                <w:color w:val="000000" w:themeColor="text1"/>
              </w:rPr>
              <w:t>指導教練</w:t>
            </w:r>
          </w:p>
          <w:p w:rsidR="00C92BC7" w:rsidRPr="00625C76" w:rsidRDefault="00C92BC7">
            <w:pPr>
              <w:pStyle w:val="ab"/>
              <w:snapToGrid w:val="0"/>
              <w:spacing w:line="276" w:lineRule="auto"/>
              <w:rPr>
                <w:color w:val="000000" w:themeColor="text1"/>
              </w:rPr>
            </w:pPr>
            <w:r w:rsidRPr="00625C76">
              <w:rPr>
                <w:rFonts w:ascii="Times New Roman" w:hAnsi="Times New Roman" w:cs="Times New Roman" w:hint="eastAsia"/>
                <w:color w:val="000000" w:themeColor="text1"/>
              </w:rPr>
              <w:t>應領獎金</w:t>
            </w:r>
          </w:p>
        </w:tc>
        <w:tc>
          <w:tcPr>
            <w:tcW w:w="7229" w:type="dxa"/>
            <w:gridSpan w:val="7"/>
            <w:tcBorders>
              <w:top w:val="single" w:sz="4" w:space="0" w:color="000000"/>
              <w:left w:val="single" w:sz="4" w:space="0" w:color="000000"/>
              <w:bottom w:val="double" w:sz="4" w:space="0" w:color="000000"/>
              <w:right w:val="double" w:sz="4" w:space="0" w:color="000000"/>
            </w:tcBorders>
            <w:shd w:val="clear" w:color="auto" w:fill="auto"/>
          </w:tcPr>
          <w:p w:rsidR="00C92BC7" w:rsidRPr="00625C76" w:rsidRDefault="00437349">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「教練獎金」×「法定</w:t>
            </w:r>
            <w:r w:rsidR="007A2D3D" w:rsidRPr="00625C76">
              <w:rPr>
                <w:rFonts w:ascii="標楷體" w:eastAsia="標楷體" w:hAnsi="標楷體" w:cs="標楷體" w:hint="eastAsia"/>
                <w:color w:val="000000" w:themeColor="text1"/>
                <w:sz w:val="26"/>
              </w:rPr>
              <w:t>出賽</w:t>
            </w:r>
            <w:r w:rsidR="00C92BC7" w:rsidRPr="00625C76">
              <w:rPr>
                <w:rFonts w:ascii="標楷體" w:eastAsia="標楷體" w:hAnsi="標楷體" w:cs="標楷體" w:hint="eastAsia"/>
                <w:color w:val="000000" w:themeColor="text1"/>
                <w:sz w:val="26"/>
              </w:rPr>
              <w:t>人數」</w:t>
            </w:r>
            <w:r w:rsidR="00CF706D" w:rsidRPr="00625C76">
              <w:rPr>
                <w:rFonts w:ascii="標楷體" w:eastAsia="標楷體" w:hAnsi="標楷體" w:cs="標楷體" w:hint="eastAsia"/>
                <w:color w:val="000000" w:themeColor="text1"/>
                <w:sz w:val="26"/>
              </w:rPr>
              <w:t>×</w:t>
            </w:r>
            <w:r w:rsidR="00CF706D" w:rsidRPr="00625C76">
              <w:rPr>
                <w:rFonts w:ascii="標楷體" w:eastAsia="標楷體" w:hAnsi="標楷體" w:cs="新細明體" w:hint="eastAsia"/>
                <w:color w:val="000000" w:themeColor="text1"/>
                <w:sz w:val="26"/>
                <w:szCs w:val="26"/>
              </w:rPr>
              <w:t>「三分之一」</w:t>
            </w:r>
            <w:r w:rsidR="00C92BC7" w:rsidRPr="00625C76">
              <w:rPr>
                <w:rFonts w:ascii="標楷體" w:eastAsia="標楷體" w:hAnsi="標楷體" w:cs="標楷體" w:hint="eastAsia"/>
                <w:color w:val="000000" w:themeColor="text1"/>
                <w:sz w:val="26"/>
              </w:rPr>
              <w:t>：</w:t>
            </w:r>
          </w:p>
          <w:p w:rsidR="00C92BC7" w:rsidRPr="00625C76" w:rsidRDefault="00C92BC7">
            <w:pPr>
              <w:snapToGrid w:val="0"/>
              <w:spacing w:line="276" w:lineRule="auto"/>
              <w:ind w:left="260" w:hanging="260"/>
              <w:jc w:val="both"/>
              <w:rPr>
                <w:color w:val="000000" w:themeColor="text1"/>
              </w:rPr>
            </w:pPr>
            <w:r w:rsidRPr="00625C76">
              <w:rPr>
                <w:rFonts w:ascii="標楷體" w:eastAsia="標楷體" w:hAnsi="標楷體" w:cs="標楷體" w:hint="eastAsia"/>
                <w:color w:val="000000" w:themeColor="text1"/>
                <w:sz w:val="26"/>
              </w:rPr>
              <w:t>1.法定</w:t>
            </w:r>
            <w:r w:rsidR="00F97090"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r w:rsidR="00EB2D11">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EB2D11">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EB2D11">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人以上者平分獎金(以秩序冊登載之教練為主)。</w:t>
            </w:r>
          </w:p>
          <w:p w:rsidR="00C92BC7" w:rsidRPr="00625C76" w:rsidRDefault="00C92BC7">
            <w:pPr>
              <w:snapToGrid w:val="0"/>
              <w:spacing w:line="276" w:lineRule="auto"/>
              <w:ind w:left="260" w:hanging="260"/>
              <w:jc w:val="both"/>
              <w:rPr>
                <w:color w:val="000000" w:themeColor="text1"/>
              </w:rPr>
            </w:pPr>
            <w:r w:rsidRPr="00625C76">
              <w:rPr>
                <w:rFonts w:ascii="標楷體" w:eastAsia="標楷體" w:hAnsi="標楷體" w:cs="標楷體" w:hint="eastAsia"/>
                <w:color w:val="000000" w:themeColor="text1"/>
                <w:sz w:val="26"/>
              </w:rPr>
              <w:t>2.法定</w:t>
            </w:r>
            <w:r w:rsidR="00F97090"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r w:rsidR="00EB2D11">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EB2D11">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EB2D11">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人以上者平分獎金(以秩序冊登載之教練為主)。</w:t>
            </w:r>
          </w:p>
        </w:tc>
      </w:tr>
    </w:tbl>
    <w:p w:rsidR="00CC196C" w:rsidRPr="00625C76" w:rsidRDefault="00CC196C">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tbl>
      <w:tblPr>
        <w:tblW w:w="9689" w:type="dxa"/>
        <w:tblInd w:w="28" w:type="dxa"/>
        <w:tblLayout w:type="fixed"/>
        <w:tblCellMar>
          <w:left w:w="28" w:type="dxa"/>
          <w:right w:w="28" w:type="dxa"/>
        </w:tblCellMar>
        <w:tblLook w:val="0000" w:firstRow="0" w:lastRow="0" w:firstColumn="0" w:lastColumn="0" w:noHBand="0" w:noVBand="0"/>
      </w:tblPr>
      <w:tblGrid>
        <w:gridCol w:w="567"/>
        <w:gridCol w:w="1276"/>
        <w:gridCol w:w="919"/>
        <w:gridCol w:w="1122"/>
        <w:gridCol w:w="1160"/>
        <w:gridCol w:w="1193"/>
        <w:gridCol w:w="1134"/>
        <w:gridCol w:w="1134"/>
        <w:gridCol w:w="1184"/>
      </w:tblGrid>
      <w:tr w:rsidR="00C92BC7" w:rsidRPr="00625C76" w:rsidTr="00126580">
        <w:trPr>
          <w:cantSplit/>
          <w:trHeight w:val="387"/>
        </w:trPr>
        <w:tc>
          <w:tcPr>
            <w:tcW w:w="9689" w:type="dxa"/>
            <w:gridSpan w:val="9"/>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ind w:left="7280" w:hanging="7280"/>
              <w:rPr>
                <w:color w:val="000000" w:themeColor="text1"/>
              </w:rPr>
            </w:pPr>
            <w:r w:rsidRPr="00625C76">
              <w:rPr>
                <w:rFonts w:ascii="標楷體" w:eastAsia="標楷體" w:hAnsi="標楷體" w:cs="標楷體" w:hint="eastAsia"/>
                <w:color w:val="000000" w:themeColor="text1"/>
                <w:sz w:val="26"/>
              </w:rPr>
              <w:lastRenderedPageBreak/>
              <w:t>（九）全國大專院校運動會（限</w:t>
            </w:r>
            <w:r w:rsidR="002264C9" w:rsidRPr="00625C76">
              <w:rPr>
                <w:rFonts w:ascii="標楷體" w:eastAsia="標楷體" w:hAnsi="標楷體" w:cs="標楷體" w:hint="eastAsia"/>
                <w:color w:val="000000" w:themeColor="text1"/>
                <w:sz w:val="26"/>
              </w:rPr>
              <w:t>公開</w:t>
            </w:r>
            <w:r w:rsidRPr="00625C76">
              <w:rPr>
                <w:rFonts w:ascii="標楷體" w:eastAsia="標楷體" w:hAnsi="標楷體" w:cs="標楷體" w:hint="eastAsia"/>
                <w:color w:val="000000" w:themeColor="text1"/>
                <w:sz w:val="26"/>
              </w:rPr>
              <w:t xml:space="preserve">組）、教育部主辦之全國球類聯賽（限甲組）                                 </w:t>
            </w:r>
            <w:r w:rsidRPr="00625C76">
              <w:rPr>
                <w:rFonts w:ascii="標楷體" w:eastAsia="標楷體" w:hAnsi="標楷體" w:cs="標楷體" w:hint="eastAsia"/>
                <w:color w:val="000000" w:themeColor="text1"/>
              </w:rPr>
              <w:t xml:space="preserve"> &lt;單位：新臺幣元&gt;</w:t>
            </w:r>
          </w:p>
        </w:tc>
      </w:tr>
      <w:tr w:rsidR="00126580" w:rsidRPr="00625C76" w:rsidTr="00126580">
        <w:trPr>
          <w:cantSplit/>
          <w:trHeight w:val="387"/>
        </w:trPr>
        <w:tc>
          <w:tcPr>
            <w:tcW w:w="2762" w:type="dxa"/>
            <w:gridSpan w:val="3"/>
            <w:tcBorders>
              <w:top w:val="single" w:sz="4" w:space="0" w:color="000000"/>
              <w:left w:val="double" w:sz="4" w:space="0" w:color="000000"/>
              <w:bottom w:val="single" w:sz="4" w:space="0" w:color="000000"/>
              <w:tl2br w:val="single" w:sz="4" w:space="0" w:color="auto"/>
            </w:tcBorders>
            <w:shd w:val="clear" w:color="auto" w:fill="auto"/>
            <w:vAlign w:val="center"/>
          </w:tcPr>
          <w:p w:rsidR="00126580" w:rsidRPr="00625C76" w:rsidRDefault="00126580">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126580" w:rsidRPr="00625C76" w:rsidRDefault="00126580">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22"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60"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93"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126580">
        <w:trPr>
          <w:cantSplit/>
          <w:trHeight w:val="507"/>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個人賽</w:t>
            </w:r>
          </w:p>
        </w:tc>
        <w:tc>
          <w:tcPr>
            <w:tcW w:w="2195" w:type="dxa"/>
            <w:gridSpan w:val="2"/>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22"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60"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七</w:t>
            </w:r>
            <w:r w:rsidR="00C92BC7"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百</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百</w:t>
            </w:r>
          </w:p>
        </w:tc>
      </w:tr>
      <w:tr w:rsidR="00C92BC7" w:rsidRPr="00625C76" w:rsidTr="00126580">
        <w:trPr>
          <w:cantSplit/>
          <w:trHeight w:val="387"/>
        </w:trPr>
        <w:tc>
          <w:tcPr>
            <w:tcW w:w="567"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rFonts w:ascii="標楷體" w:eastAsia="標楷體" w:hAnsi="標楷體" w:cs="標楷體"/>
                <w:color w:val="000000" w:themeColor="text1"/>
                <w:sz w:val="26"/>
                <w:u w:val="single"/>
              </w:rPr>
            </w:pPr>
          </w:p>
        </w:tc>
        <w:tc>
          <w:tcPr>
            <w:tcW w:w="2195" w:type="dxa"/>
            <w:gridSpan w:val="2"/>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教練獎金</w:t>
            </w:r>
          </w:p>
        </w:tc>
        <w:tc>
          <w:tcPr>
            <w:tcW w:w="1122"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60"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ascii="標楷體" w:eastAsia="標楷體" w:hAnsi="標楷體" w:cs="標楷體" w:hint="eastAsia"/>
                <w:color w:val="000000" w:themeColor="text1"/>
              </w:rPr>
              <w:t>四</w:t>
            </w:r>
            <w:r w:rsidR="00C92BC7"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126580">
        <w:trPr>
          <w:cantSplit/>
          <w:trHeight w:val="2212"/>
        </w:trPr>
        <w:tc>
          <w:tcPr>
            <w:tcW w:w="9689" w:type="dxa"/>
            <w:gridSpan w:val="9"/>
            <w:tcBorders>
              <w:top w:val="single" w:sz="4" w:space="0" w:color="000000"/>
              <w:left w:val="double" w:sz="4" w:space="0" w:color="000000"/>
              <w:bottom w:val="single" w:sz="4" w:space="0" w:color="000000"/>
              <w:right w:val="double" w:sz="4" w:space="0" w:color="000000"/>
            </w:tcBorders>
            <w:shd w:val="clear" w:color="auto" w:fill="auto"/>
          </w:tcPr>
          <w:p w:rsidR="00C92BC7" w:rsidRPr="00625C76" w:rsidRDefault="00C92BC7">
            <w:pPr>
              <w:snapToGrid w:val="0"/>
              <w:spacing w:line="360" w:lineRule="exact"/>
              <w:ind w:left="520" w:hanging="520"/>
              <w:jc w:val="both"/>
              <w:rPr>
                <w:color w:val="000000" w:themeColor="text1"/>
              </w:rPr>
            </w:pPr>
            <w:r w:rsidRPr="00625C76">
              <w:rPr>
                <w:rFonts w:ascii="標楷體" w:eastAsia="標楷體" w:hAnsi="標楷體" w:cs="標楷體" w:hint="eastAsia"/>
                <w:color w:val="000000" w:themeColor="text1"/>
                <w:sz w:val="26"/>
              </w:rPr>
              <w:t>備註：</w:t>
            </w:r>
          </w:p>
          <w:p w:rsidR="00F97090" w:rsidRPr="00625C76" w:rsidRDefault="00F97090">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團體係指</w:t>
            </w:r>
            <w:r w:rsidR="00126580">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C92BC7" w:rsidRPr="00625C76" w:rsidRDefault="00C92BC7">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以主辦單位規定之錄取名次為限，符合者憑獎狀影本即可申請，除獎狀遺失、損毀，可持主辦單位出示之證明替代外，其他成績證明文件，概不受理。</w:t>
            </w:r>
          </w:p>
          <w:p w:rsidR="00C92BC7" w:rsidRPr="00625C76" w:rsidRDefault="00C92BC7">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w:t>
            </w:r>
            <w:r w:rsidR="002264C9" w:rsidRPr="00625C76">
              <w:rPr>
                <w:rFonts w:ascii="標楷體" w:eastAsia="標楷體" w:hAnsi="標楷體" w:cs="標楷體" w:hint="eastAsia"/>
                <w:color w:val="000000" w:themeColor="text1"/>
                <w:sz w:val="26"/>
              </w:rPr>
              <w:t>(同一項目同一成績，只能擇一申請)</w:t>
            </w:r>
            <w:r w:rsidRPr="00625C76">
              <w:rPr>
                <w:rFonts w:ascii="標楷體" w:eastAsia="標楷體" w:hAnsi="標楷體" w:cs="標楷體" w:hint="eastAsia"/>
                <w:color w:val="000000" w:themeColor="text1"/>
                <w:sz w:val="26"/>
              </w:rPr>
              <w:t>。</w:t>
            </w:r>
          </w:p>
          <w:p w:rsidR="00C92BC7" w:rsidRPr="00625C76" w:rsidRDefault="00C92BC7">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因比賽隊(人)數不足，經大會列為表演賽者不予獎勵。</w:t>
            </w:r>
          </w:p>
          <w:p w:rsidR="00C92BC7" w:rsidRPr="00625C76" w:rsidRDefault="00C92BC7">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申請教育部主辦之全國球類聯賽者，需檢附秩序冊及獎狀影本，並由學校統一提出申請，大專院校之選手，可由個人名義提出申請。</w:t>
            </w:r>
          </w:p>
          <w:p w:rsidR="00330D55" w:rsidRPr="00625C76" w:rsidRDefault="00DB4D00" w:rsidP="00126580">
            <w:pPr>
              <w:numPr>
                <w:ilvl w:val="0"/>
                <w:numId w:val="12"/>
              </w:numPr>
              <w:snapToGrid w:val="0"/>
              <w:spacing w:line="360" w:lineRule="exact"/>
              <w:jc w:val="both"/>
              <w:rPr>
                <w:color w:val="000000" w:themeColor="text1"/>
              </w:rPr>
            </w:pPr>
            <w:r w:rsidRPr="00625C76">
              <w:rPr>
                <w:rFonts w:ascii="標楷體" w:eastAsia="標楷體" w:hAnsi="標楷體" w:cs="新細明體" w:hint="eastAsia"/>
                <w:color w:val="000000" w:themeColor="text1"/>
                <w:sz w:val="26"/>
                <w:szCs w:val="26"/>
              </w:rPr>
              <w:t>第</w:t>
            </w:r>
            <w:r w:rsidR="00126580">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126580">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名並列者，依第</w:t>
            </w:r>
            <w:r w:rsidR="00126580">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126580">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名獎金加總平均後核發；選手及教練均同。</w:t>
            </w:r>
          </w:p>
        </w:tc>
      </w:tr>
      <w:tr w:rsidR="00C92BC7" w:rsidRPr="00625C76" w:rsidTr="00126580">
        <w:tblPrEx>
          <w:tblCellMar>
            <w:top w:w="55" w:type="dxa"/>
            <w:left w:w="55" w:type="dxa"/>
            <w:bottom w:w="55" w:type="dxa"/>
            <w:right w:w="55" w:type="dxa"/>
          </w:tblCellMar>
        </w:tblPrEx>
        <w:trPr>
          <w:cantSplit/>
          <w:trHeight w:val="971"/>
        </w:trPr>
        <w:tc>
          <w:tcPr>
            <w:tcW w:w="567" w:type="dxa"/>
            <w:vMerge w:val="restart"/>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體</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276" w:type="dxa"/>
            <w:tcBorders>
              <w:top w:val="single" w:sz="4" w:space="0" w:color="000000"/>
              <w:left w:val="single" w:sz="4" w:space="0" w:color="000000"/>
              <w:bottom w:val="single" w:sz="4" w:space="0" w:color="000000"/>
            </w:tcBorders>
            <w:shd w:val="clear" w:color="auto" w:fill="auto"/>
          </w:tcPr>
          <w:p w:rsidR="00C92BC7" w:rsidRPr="00625C76" w:rsidRDefault="00C92BC7">
            <w:pPr>
              <w:snapToGrid w:val="0"/>
              <w:spacing w:line="276" w:lineRule="auto"/>
              <w:jc w:val="center"/>
              <w:rPr>
                <w:color w:val="000000" w:themeColor="text1"/>
              </w:rPr>
            </w:pPr>
            <w:r w:rsidRPr="00625C76">
              <w:rPr>
                <w:rFonts w:eastAsia="標楷體" w:hint="eastAsia"/>
                <w:color w:val="000000" w:themeColor="text1"/>
                <w:sz w:val="26"/>
                <w:szCs w:val="28"/>
              </w:rPr>
              <w:t>選手每人</w:t>
            </w:r>
          </w:p>
          <w:p w:rsidR="00C92BC7" w:rsidRPr="00625C76" w:rsidRDefault="00C92BC7">
            <w:pPr>
              <w:snapToGrid w:val="0"/>
              <w:spacing w:line="276" w:lineRule="auto"/>
              <w:jc w:val="center"/>
              <w:rPr>
                <w:color w:val="000000" w:themeColor="text1"/>
              </w:rPr>
            </w:pPr>
            <w:r w:rsidRPr="00625C76">
              <w:rPr>
                <w:rFonts w:eastAsia="標楷體" w:hint="eastAsia"/>
                <w:color w:val="000000" w:themeColor="text1"/>
                <w:sz w:val="26"/>
                <w:szCs w:val="28"/>
              </w:rPr>
              <w:t>應領金額</w:t>
            </w:r>
          </w:p>
        </w:tc>
        <w:tc>
          <w:tcPr>
            <w:tcW w:w="7846"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023DC2" w:rsidRPr="00625C76" w:rsidRDefault="00023DC2" w:rsidP="00023DC2">
            <w:pPr>
              <w:snapToGrid w:val="0"/>
              <w:spacing w:line="360" w:lineRule="exact"/>
              <w:jc w:val="both"/>
              <w:rPr>
                <w:rFonts w:ascii="標楷體" w:eastAsia="標楷體" w:hAnsi="標楷體"/>
                <w:color w:val="000000" w:themeColor="text1"/>
                <w:sz w:val="26"/>
                <w:szCs w:val="26"/>
              </w:rPr>
            </w:pPr>
            <w:r w:rsidRPr="00625C76">
              <w:rPr>
                <w:rFonts w:ascii="標楷體" w:eastAsia="標楷體" w:hAnsi="標楷體"/>
                <w:color w:val="000000" w:themeColor="text1"/>
                <w:sz w:val="26"/>
                <w:szCs w:val="26"/>
              </w:rPr>
              <w:t>1.</w:t>
            </w:r>
            <w:r w:rsidR="00C92BC7" w:rsidRPr="00625C76">
              <w:rPr>
                <w:rFonts w:ascii="標楷體" w:eastAsia="標楷體" w:hAnsi="標楷體"/>
                <w:color w:val="000000" w:themeColor="text1"/>
                <w:sz w:val="26"/>
                <w:szCs w:val="26"/>
              </w:rPr>
              <w:t>「選手獎金」×「</w:t>
            </w:r>
            <w:r w:rsidRPr="00625C76">
              <w:rPr>
                <w:rFonts w:ascii="標楷體" w:eastAsia="標楷體" w:hAnsi="標楷體"/>
                <w:color w:val="000000" w:themeColor="text1"/>
                <w:sz w:val="26"/>
                <w:szCs w:val="26"/>
              </w:rPr>
              <w:t>法定出賽人數</w:t>
            </w:r>
            <w:r w:rsidR="00C92BC7" w:rsidRPr="00625C76">
              <w:rPr>
                <w:rFonts w:ascii="標楷體" w:eastAsia="標楷體" w:hAnsi="標楷體"/>
                <w:color w:val="000000" w:themeColor="text1"/>
                <w:sz w:val="26"/>
                <w:szCs w:val="26"/>
              </w:rPr>
              <w:t>」÷「報名</w:t>
            </w:r>
            <w:r w:rsidR="00437349" w:rsidRPr="00625C76">
              <w:rPr>
                <w:rFonts w:ascii="標楷體" w:eastAsia="標楷體" w:hAnsi="標楷體"/>
                <w:color w:val="000000" w:themeColor="text1"/>
                <w:sz w:val="26"/>
                <w:szCs w:val="26"/>
              </w:rPr>
              <w:t>選手</w:t>
            </w:r>
            <w:r w:rsidR="00C92BC7" w:rsidRPr="00625C76">
              <w:rPr>
                <w:rFonts w:ascii="標楷體" w:eastAsia="標楷體" w:hAnsi="標楷體"/>
                <w:color w:val="000000" w:themeColor="text1"/>
                <w:sz w:val="26"/>
                <w:szCs w:val="26"/>
              </w:rPr>
              <w:t>人數」。</w:t>
            </w:r>
          </w:p>
          <w:p w:rsidR="00023DC2" w:rsidRPr="00625C76" w:rsidRDefault="00023DC2" w:rsidP="00023DC2">
            <w:pPr>
              <w:snapToGrid w:val="0"/>
              <w:spacing w:line="360" w:lineRule="exact"/>
              <w:ind w:left="369" w:hangingChars="142" w:hanging="369"/>
              <w:jc w:val="both"/>
              <w:rPr>
                <w:color w:val="000000" w:themeColor="text1"/>
              </w:rPr>
            </w:pPr>
            <w:r w:rsidRPr="00625C76">
              <w:rPr>
                <w:rFonts w:ascii="標楷體" w:eastAsia="標楷體" w:hAnsi="標楷體"/>
                <w:color w:val="000000" w:themeColor="text1"/>
                <w:sz w:val="26"/>
                <w:szCs w:val="26"/>
              </w:rPr>
              <w:t>2.</w:t>
            </w:r>
            <w:r w:rsidR="00C92BC7" w:rsidRPr="00625C76">
              <w:rPr>
                <w:rFonts w:ascii="標楷體" w:eastAsia="標楷體" w:hAnsi="標楷體"/>
                <w:color w:val="000000" w:themeColor="text1"/>
                <w:sz w:val="26"/>
                <w:szCs w:val="26"/>
              </w:rPr>
              <w:t>團體賽中，本縣籍選手在</w:t>
            </w:r>
            <w:r w:rsidR="00126580">
              <w:rPr>
                <w:rFonts w:ascii="標楷體" w:eastAsia="標楷體" w:hAnsi="標楷體"/>
                <w:color w:val="000000" w:themeColor="text1"/>
                <w:sz w:val="26"/>
                <w:szCs w:val="26"/>
              </w:rPr>
              <w:t>三</w:t>
            </w:r>
            <w:r w:rsidR="00C92BC7" w:rsidRPr="00625C76">
              <w:rPr>
                <w:rFonts w:ascii="標楷體" w:eastAsia="標楷體" w:hAnsi="標楷體"/>
                <w:color w:val="000000" w:themeColor="text1"/>
                <w:sz w:val="26"/>
                <w:szCs w:val="26"/>
              </w:rPr>
              <w:t>人(含)以內者，每人應領金額比照「選手獎金」頒發。</w:t>
            </w:r>
          </w:p>
        </w:tc>
      </w:tr>
      <w:tr w:rsidR="00C92BC7" w:rsidRPr="00625C76" w:rsidTr="00126580">
        <w:tblPrEx>
          <w:tblCellMar>
            <w:top w:w="55" w:type="dxa"/>
            <w:left w:w="55" w:type="dxa"/>
            <w:bottom w:w="55" w:type="dxa"/>
            <w:right w:w="55" w:type="dxa"/>
          </w:tblCellMar>
        </w:tblPrEx>
        <w:trPr>
          <w:cantSplit/>
          <w:trHeight w:val="1756"/>
        </w:trPr>
        <w:tc>
          <w:tcPr>
            <w:tcW w:w="567" w:type="dxa"/>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276" w:lineRule="auto"/>
              <w:ind w:left="520" w:hanging="520"/>
              <w:jc w:val="center"/>
              <w:rPr>
                <w:rFonts w:eastAsia="標楷體"/>
                <w:color w:val="000000" w:themeColor="text1"/>
                <w:sz w:val="26"/>
                <w:szCs w:val="28"/>
              </w:rPr>
            </w:pPr>
          </w:p>
        </w:tc>
        <w:tc>
          <w:tcPr>
            <w:tcW w:w="1276" w:type="dxa"/>
            <w:tcBorders>
              <w:top w:val="single" w:sz="4" w:space="0" w:color="000000"/>
              <w:left w:val="single" w:sz="4" w:space="0" w:color="000000"/>
              <w:bottom w:val="double" w:sz="4" w:space="0" w:color="000000"/>
            </w:tcBorders>
            <w:shd w:val="clear" w:color="auto" w:fill="auto"/>
            <w:vAlign w:val="center"/>
          </w:tcPr>
          <w:p w:rsidR="00C92BC7" w:rsidRPr="00625C76" w:rsidRDefault="00C92BC7">
            <w:pPr>
              <w:snapToGrid w:val="0"/>
              <w:spacing w:line="276" w:lineRule="auto"/>
              <w:ind w:left="520" w:hanging="520"/>
              <w:jc w:val="center"/>
              <w:rPr>
                <w:color w:val="000000" w:themeColor="text1"/>
              </w:rPr>
            </w:pPr>
            <w:r w:rsidRPr="00625C76">
              <w:rPr>
                <w:rFonts w:eastAsia="標楷體" w:hint="eastAsia"/>
                <w:color w:val="000000" w:themeColor="text1"/>
                <w:sz w:val="26"/>
                <w:szCs w:val="28"/>
              </w:rPr>
              <w:t>指導</w:t>
            </w:r>
            <w:r w:rsidRPr="00625C76">
              <w:rPr>
                <w:rFonts w:ascii="標楷體" w:eastAsia="標楷體" w:hAnsi="標楷體" w:cs="標楷體" w:hint="eastAsia"/>
                <w:color w:val="000000" w:themeColor="text1"/>
                <w:sz w:val="26"/>
              </w:rPr>
              <w:t>教練</w:t>
            </w:r>
          </w:p>
          <w:p w:rsidR="00C92BC7" w:rsidRPr="00625C76" w:rsidRDefault="00C92BC7">
            <w:pPr>
              <w:snapToGrid w:val="0"/>
              <w:spacing w:line="276" w:lineRule="auto"/>
              <w:ind w:left="520" w:hanging="520"/>
              <w:jc w:val="center"/>
              <w:rPr>
                <w:color w:val="000000" w:themeColor="text1"/>
              </w:rPr>
            </w:pPr>
            <w:r w:rsidRPr="00625C76">
              <w:rPr>
                <w:rFonts w:ascii="標楷體" w:eastAsia="標楷體" w:hAnsi="標楷體" w:cs="標楷體" w:hint="eastAsia"/>
                <w:color w:val="000000" w:themeColor="text1"/>
                <w:sz w:val="26"/>
              </w:rPr>
              <w:t>應領獎金</w:t>
            </w:r>
          </w:p>
        </w:tc>
        <w:tc>
          <w:tcPr>
            <w:tcW w:w="7846" w:type="dxa"/>
            <w:gridSpan w:val="7"/>
            <w:tcBorders>
              <w:top w:val="single" w:sz="4" w:space="0" w:color="000000"/>
              <w:left w:val="single" w:sz="4" w:space="0" w:color="000000"/>
              <w:bottom w:val="double" w:sz="4" w:space="0" w:color="000000"/>
              <w:right w:val="double" w:sz="4" w:space="0" w:color="000000"/>
            </w:tcBorders>
            <w:shd w:val="clear" w:color="auto" w:fill="auto"/>
          </w:tcPr>
          <w:p w:rsidR="00C92BC7" w:rsidRPr="00625C76" w:rsidRDefault="006F393A" w:rsidP="00CF706D">
            <w:p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「教練獎金」×「本縣選手實際</w:t>
            </w:r>
            <w:r w:rsidR="0009067A" w:rsidRPr="00625C76">
              <w:rPr>
                <w:rFonts w:ascii="標楷體" w:eastAsia="標楷體" w:hAnsi="標楷體"/>
                <w:color w:val="000000" w:themeColor="text1"/>
                <w:sz w:val="26"/>
                <w:szCs w:val="26"/>
              </w:rPr>
              <w:t>出賽</w:t>
            </w:r>
            <w:r w:rsidR="00C92BC7" w:rsidRPr="00625C76">
              <w:rPr>
                <w:rFonts w:ascii="標楷體" w:eastAsia="標楷體" w:hAnsi="標楷體" w:cs="標楷體" w:hint="eastAsia"/>
                <w:color w:val="000000" w:themeColor="text1"/>
                <w:sz w:val="26"/>
              </w:rPr>
              <w:t>人數」</w:t>
            </w:r>
            <w:r w:rsidR="00CF706D" w:rsidRPr="00625C76">
              <w:rPr>
                <w:rFonts w:ascii="標楷體" w:eastAsia="標楷體" w:hAnsi="標楷體" w:cs="標楷體" w:hint="eastAsia"/>
                <w:color w:val="000000" w:themeColor="text1"/>
                <w:sz w:val="26"/>
              </w:rPr>
              <w:t>×</w:t>
            </w:r>
            <w:r w:rsidR="00CF706D" w:rsidRPr="00625C76">
              <w:rPr>
                <w:rFonts w:ascii="標楷體" w:eastAsia="標楷體" w:hAnsi="標楷體" w:cs="新細明體" w:hint="eastAsia"/>
                <w:color w:val="000000" w:themeColor="text1"/>
                <w:sz w:val="26"/>
                <w:szCs w:val="26"/>
              </w:rPr>
              <w:t>「三分之一」</w:t>
            </w:r>
            <w:r w:rsidR="00C92BC7" w:rsidRPr="00625C76">
              <w:rPr>
                <w:rFonts w:ascii="標楷體" w:eastAsia="標楷體" w:hAnsi="標楷體" w:cs="標楷體" w:hint="eastAsia"/>
                <w:color w:val="000000" w:themeColor="text1"/>
                <w:sz w:val="26"/>
              </w:rPr>
              <w:t>。但不得超過法定</w:t>
            </w:r>
            <w:r w:rsidR="00F97090" w:rsidRPr="00625C76">
              <w:rPr>
                <w:rFonts w:ascii="標楷體" w:eastAsia="標楷體" w:hAnsi="標楷體" w:cs="標楷體" w:hint="eastAsia"/>
                <w:color w:val="000000" w:themeColor="text1"/>
                <w:sz w:val="26"/>
              </w:rPr>
              <w:t>出賽</w:t>
            </w:r>
            <w:r w:rsidR="00C92BC7" w:rsidRPr="00625C76">
              <w:rPr>
                <w:rFonts w:ascii="標楷體" w:eastAsia="標楷體" w:hAnsi="標楷體" w:cs="標楷體" w:hint="eastAsia"/>
                <w:color w:val="000000" w:themeColor="text1"/>
                <w:sz w:val="26"/>
              </w:rPr>
              <w:t>人數：</w:t>
            </w:r>
          </w:p>
          <w:p w:rsidR="009E2CD4" w:rsidRPr="00625C76" w:rsidRDefault="00C92BC7" w:rsidP="00EA56BF">
            <w:pPr>
              <w:pStyle w:val="af2"/>
              <w:numPr>
                <w:ilvl w:val="0"/>
                <w:numId w:val="29"/>
              </w:numPr>
              <w:snapToGrid w:val="0"/>
              <w:spacing w:line="360" w:lineRule="exact"/>
              <w:ind w:left="229" w:hanging="229"/>
              <w:jc w:val="both"/>
              <w:rPr>
                <w:color w:val="000000" w:themeColor="text1"/>
              </w:rPr>
            </w:pPr>
            <w:r w:rsidRPr="00625C76">
              <w:rPr>
                <w:rFonts w:ascii="標楷體" w:eastAsia="標楷體" w:hAnsi="標楷體" w:cs="標楷體" w:hint="eastAsia"/>
                <w:color w:val="000000" w:themeColor="text1"/>
                <w:sz w:val="26"/>
              </w:rPr>
              <w:t>法定</w:t>
            </w:r>
            <w:r w:rsidR="0009067A" w:rsidRPr="00625C76">
              <w:rPr>
                <w:rFonts w:ascii="標楷體" w:eastAsia="標楷體" w:hAnsi="標楷體"/>
                <w:color w:val="000000" w:themeColor="text1"/>
                <w:sz w:val="26"/>
                <w:szCs w:val="26"/>
              </w:rPr>
              <w:t>出賽</w:t>
            </w:r>
            <w:r w:rsidRPr="00625C76">
              <w:rPr>
                <w:rFonts w:ascii="標楷體" w:eastAsia="標楷體" w:hAnsi="標楷體" w:cs="標楷體" w:hint="eastAsia"/>
                <w:color w:val="000000" w:themeColor="text1"/>
                <w:sz w:val="26"/>
              </w:rPr>
              <w:t>人數</w:t>
            </w:r>
            <w:r w:rsidR="00EF55F5">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EF55F5">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EF55F5">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人以上者平分獎金(以秩序冊登載之教練為主)。</w:t>
            </w:r>
          </w:p>
          <w:p w:rsidR="00C92BC7" w:rsidRPr="00625C76" w:rsidRDefault="00C92BC7" w:rsidP="00EA56BF">
            <w:pPr>
              <w:pStyle w:val="af2"/>
              <w:numPr>
                <w:ilvl w:val="0"/>
                <w:numId w:val="29"/>
              </w:numPr>
              <w:snapToGrid w:val="0"/>
              <w:spacing w:line="360" w:lineRule="exact"/>
              <w:ind w:left="229" w:hanging="229"/>
              <w:jc w:val="both"/>
              <w:rPr>
                <w:color w:val="000000" w:themeColor="text1"/>
              </w:rPr>
            </w:pPr>
            <w:r w:rsidRPr="00625C76">
              <w:rPr>
                <w:rFonts w:ascii="標楷體" w:eastAsia="標楷體" w:hAnsi="標楷體" w:cs="標楷體" w:hint="eastAsia"/>
                <w:color w:val="000000" w:themeColor="text1"/>
                <w:sz w:val="26"/>
              </w:rPr>
              <w:t>法定</w:t>
            </w:r>
            <w:r w:rsidR="0009067A" w:rsidRPr="00625C76">
              <w:rPr>
                <w:rFonts w:ascii="標楷體" w:eastAsia="標楷體" w:hAnsi="標楷體"/>
                <w:color w:val="000000" w:themeColor="text1"/>
                <w:sz w:val="26"/>
                <w:szCs w:val="26"/>
              </w:rPr>
              <w:t>出賽</w:t>
            </w:r>
            <w:r w:rsidRPr="00625C76">
              <w:rPr>
                <w:rFonts w:ascii="標楷體" w:eastAsia="標楷體" w:hAnsi="標楷體" w:cs="標楷體" w:hint="eastAsia"/>
                <w:color w:val="000000" w:themeColor="text1"/>
                <w:sz w:val="26"/>
              </w:rPr>
              <w:t>人數</w:t>
            </w:r>
            <w:r w:rsidR="00EF55F5">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EF55F5">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EF55F5">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人以上者平分獎金(以秩序冊登載之教練為主)。</w:t>
            </w:r>
          </w:p>
        </w:tc>
      </w:tr>
    </w:tbl>
    <w:p w:rsidR="00C92BC7" w:rsidRPr="00625C76" w:rsidRDefault="00C92BC7">
      <w:pPr>
        <w:snapToGrid w:val="0"/>
        <w:spacing w:line="276" w:lineRule="auto"/>
        <w:jc w:val="both"/>
        <w:rPr>
          <w:rFonts w:eastAsia="標楷體"/>
          <w:color w:val="000000" w:themeColor="text1"/>
          <w:sz w:val="32"/>
        </w:rPr>
      </w:pPr>
    </w:p>
    <w:p w:rsidR="006F393A" w:rsidRPr="00625C76" w:rsidRDefault="006F393A">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tbl>
      <w:tblPr>
        <w:tblW w:w="9689" w:type="dxa"/>
        <w:tblInd w:w="28" w:type="dxa"/>
        <w:tblLayout w:type="fixed"/>
        <w:tblCellMar>
          <w:left w:w="28" w:type="dxa"/>
          <w:right w:w="28" w:type="dxa"/>
        </w:tblCellMar>
        <w:tblLook w:val="0000" w:firstRow="0" w:lastRow="0" w:firstColumn="0" w:lastColumn="0" w:noHBand="0" w:noVBand="0"/>
      </w:tblPr>
      <w:tblGrid>
        <w:gridCol w:w="709"/>
        <w:gridCol w:w="1134"/>
        <w:gridCol w:w="919"/>
        <w:gridCol w:w="1122"/>
        <w:gridCol w:w="1160"/>
        <w:gridCol w:w="1193"/>
        <w:gridCol w:w="1134"/>
        <w:gridCol w:w="1134"/>
        <w:gridCol w:w="1184"/>
      </w:tblGrid>
      <w:tr w:rsidR="00C92BC7" w:rsidRPr="00625C76" w:rsidTr="00645EF9">
        <w:trPr>
          <w:cantSplit/>
          <w:trHeight w:val="539"/>
        </w:trPr>
        <w:tc>
          <w:tcPr>
            <w:tcW w:w="9689" w:type="dxa"/>
            <w:gridSpan w:val="9"/>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ind w:left="7280" w:hanging="7280"/>
              <w:rPr>
                <w:color w:val="000000" w:themeColor="text1"/>
              </w:rPr>
            </w:pPr>
            <w:r w:rsidRPr="00625C76">
              <w:rPr>
                <w:rFonts w:ascii="標楷體" w:eastAsia="標楷體" w:hAnsi="標楷體" w:cs="標楷體" w:hint="eastAsia"/>
                <w:color w:val="000000" w:themeColor="text1"/>
                <w:sz w:val="26"/>
              </w:rPr>
              <w:lastRenderedPageBreak/>
              <w:t>（十）全國原住民</w:t>
            </w:r>
            <w:r w:rsidR="00216C7D" w:rsidRPr="00625C76">
              <w:rPr>
                <w:rFonts w:ascii="標楷體" w:eastAsia="標楷體" w:hAnsi="標楷體" w:cs="標楷體" w:hint="eastAsia"/>
                <w:color w:val="000000" w:themeColor="text1"/>
                <w:sz w:val="26"/>
              </w:rPr>
              <w:t>族</w:t>
            </w:r>
            <w:r w:rsidRPr="00625C76">
              <w:rPr>
                <w:rFonts w:ascii="標楷體" w:eastAsia="標楷體" w:hAnsi="標楷體" w:cs="標楷體" w:hint="eastAsia"/>
                <w:color w:val="000000" w:themeColor="text1"/>
                <w:sz w:val="26"/>
              </w:rPr>
              <w:t xml:space="preserve">運動會（限亞奧運項目）                                     </w:t>
            </w:r>
            <w:r w:rsidR="00645EF9" w:rsidRPr="00625C76">
              <w:rPr>
                <w:rFonts w:ascii="標楷體" w:eastAsia="標楷體" w:hAnsi="標楷體" w:cs="標楷體" w:hint="eastAsia"/>
                <w:color w:val="000000" w:themeColor="text1"/>
              </w:rPr>
              <w:t xml:space="preserve">  &lt;</w:t>
            </w:r>
            <w:r w:rsidRPr="00625C76">
              <w:rPr>
                <w:rFonts w:ascii="標楷體" w:eastAsia="標楷體" w:hAnsi="標楷體" w:cs="標楷體" w:hint="eastAsia"/>
                <w:color w:val="000000" w:themeColor="text1"/>
              </w:rPr>
              <w:t>單位：新臺幣元&gt;</w:t>
            </w:r>
          </w:p>
        </w:tc>
      </w:tr>
      <w:tr w:rsidR="00EF55F5" w:rsidRPr="00625C76" w:rsidTr="00135152">
        <w:trPr>
          <w:cantSplit/>
          <w:trHeight w:val="632"/>
        </w:trPr>
        <w:tc>
          <w:tcPr>
            <w:tcW w:w="2762" w:type="dxa"/>
            <w:gridSpan w:val="3"/>
            <w:tcBorders>
              <w:top w:val="single" w:sz="4" w:space="0" w:color="000000"/>
              <w:left w:val="double" w:sz="4" w:space="0" w:color="000000"/>
              <w:bottom w:val="single" w:sz="4" w:space="0" w:color="000000"/>
              <w:tl2br w:val="single" w:sz="4" w:space="0" w:color="auto"/>
            </w:tcBorders>
            <w:shd w:val="clear" w:color="auto" w:fill="auto"/>
            <w:vAlign w:val="center"/>
          </w:tcPr>
          <w:p w:rsidR="00EF55F5" w:rsidRPr="00625C76" w:rsidRDefault="00EF55F5">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EF55F5" w:rsidRPr="00625C76" w:rsidRDefault="00EF55F5">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22"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60"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93"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135152">
        <w:trPr>
          <w:cantSplit/>
          <w:trHeight w:val="545"/>
        </w:trPr>
        <w:tc>
          <w:tcPr>
            <w:tcW w:w="709"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人</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2053" w:type="dxa"/>
            <w:gridSpan w:val="2"/>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22"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rsidP="00F03387">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萬</w:t>
            </w:r>
          </w:p>
        </w:tc>
        <w:tc>
          <w:tcPr>
            <w:tcW w:w="1160"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rsidP="00F03387">
            <w:pPr>
              <w:jc w:val="center"/>
              <w:rPr>
                <w:color w:val="000000" w:themeColor="text1"/>
              </w:rPr>
            </w:pPr>
            <w:r w:rsidRPr="000E5821">
              <w:rPr>
                <w:rFonts w:ascii="標楷體" w:eastAsia="標楷體" w:hAnsi="標楷體" w:cs="標楷體" w:hint="eastAsia"/>
                <w:color w:val="000000" w:themeColor="text1"/>
              </w:rPr>
              <w:t>一</w:t>
            </w:r>
            <w:r w:rsidR="00F03387"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jc w:val="center"/>
              <w:rPr>
                <w:color w:val="000000" w:themeColor="text1"/>
              </w:rPr>
            </w:pPr>
            <w:r w:rsidRPr="000E5821">
              <w:rPr>
                <w:rFonts w:ascii="標楷體" w:eastAsia="標楷體" w:hAnsi="標楷體" w:cs="標楷體" w:hint="eastAsia"/>
                <w:color w:val="000000" w:themeColor="text1"/>
              </w:rPr>
              <w:t>一</w:t>
            </w:r>
            <w:r w:rsidR="00F03387" w:rsidRPr="000E5821">
              <w:rPr>
                <w:rFonts w:ascii="標楷體" w:eastAsia="標楷體" w:hAnsi="標楷體" w:cs="標楷體" w:hint="eastAsia"/>
                <w:color w:val="000000" w:themeColor="text1"/>
              </w:rPr>
              <w:t>萬</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rsidP="00F03387">
            <w:pPr>
              <w:jc w:val="center"/>
              <w:rPr>
                <w:color w:val="000000" w:themeColor="text1"/>
              </w:rPr>
            </w:pPr>
            <w:r w:rsidRPr="000E5821">
              <w:rPr>
                <w:rFonts w:ascii="標楷體" w:eastAsia="標楷體" w:hAnsi="標楷體" w:cs="標楷體" w:hint="eastAsia"/>
                <w:color w:val="000000" w:themeColor="text1"/>
              </w:rPr>
              <w:t>八</w:t>
            </w:r>
            <w:r w:rsidR="00C92BC7" w:rsidRPr="000E5821">
              <w:rPr>
                <w:rFonts w:ascii="標楷體" w:eastAsia="標楷體" w:hAnsi="標楷體" w:cs="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294964" w:rsidP="00F03387">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r>
      <w:tr w:rsidR="00C92BC7" w:rsidRPr="00625C76" w:rsidTr="00135152">
        <w:trPr>
          <w:cantSplit/>
          <w:trHeight w:val="422"/>
        </w:trPr>
        <w:tc>
          <w:tcPr>
            <w:tcW w:w="709"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rFonts w:ascii="標楷體" w:eastAsia="標楷體" w:hAnsi="標楷體" w:cs="標楷體"/>
                <w:color w:val="000000" w:themeColor="text1"/>
                <w:sz w:val="26"/>
                <w:u w:val="single"/>
              </w:rPr>
            </w:pPr>
          </w:p>
        </w:tc>
        <w:tc>
          <w:tcPr>
            <w:tcW w:w="2053" w:type="dxa"/>
            <w:gridSpan w:val="2"/>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教練獎金</w:t>
            </w:r>
          </w:p>
        </w:tc>
        <w:tc>
          <w:tcPr>
            <w:tcW w:w="1122"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F03387" w:rsidRPr="000E5821">
              <w:rPr>
                <w:rFonts w:ascii="標楷體" w:eastAsia="標楷體" w:hAnsi="標楷體" w:cs="標楷體" w:hint="eastAsia"/>
                <w:color w:val="000000" w:themeColor="text1"/>
              </w:rPr>
              <w:t>萬</w:t>
            </w:r>
          </w:p>
        </w:tc>
        <w:tc>
          <w:tcPr>
            <w:tcW w:w="1160"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八</w:t>
            </w:r>
            <w:r w:rsidR="00C92BC7"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645EF9">
        <w:trPr>
          <w:cantSplit/>
          <w:trHeight w:val="2465"/>
        </w:trPr>
        <w:tc>
          <w:tcPr>
            <w:tcW w:w="9689" w:type="dxa"/>
            <w:gridSpan w:val="9"/>
            <w:tcBorders>
              <w:top w:val="single" w:sz="4" w:space="0" w:color="000000"/>
              <w:left w:val="double" w:sz="4" w:space="0" w:color="000000"/>
              <w:bottom w:val="single" w:sz="4" w:space="0" w:color="000000"/>
              <w:right w:val="double" w:sz="4" w:space="0" w:color="000000"/>
            </w:tcBorders>
            <w:shd w:val="clear" w:color="auto" w:fill="auto"/>
          </w:tcPr>
          <w:p w:rsidR="00C92BC7" w:rsidRPr="00625C76" w:rsidRDefault="00C92BC7">
            <w:pPr>
              <w:snapToGrid w:val="0"/>
              <w:spacing w:line="360" w:lineRule="exact"/>
              <w:ind w:left="520" w:hanging="520"/>
              <w:jc w:val="both"/>
              <w:rPr>
                <w:color w:val="000000" w:themeColor="text1"/>
              </w:rPr>
            </w:pPr>
            <w:r w:rsidRPr="00625C76">
              <w:rPr>
                <w:rFonts w:ascii="標楷體" w:eastAsia="標楷體" w:hAnsi="標楷體" w:cs="標楷體" w:hint="eastAsia"/>
                <w:color w:val="000000" w:themeColor="text1"/>
                <w:sz w:val="26"/>
              </w:rPr>
              <w:t>備註：</w:t>
            </w:r>
          </w:p>
          <w:p w:rsidR="002A7038" w:rsidRPr="00625C76" w:rsidRDefault="00C92BC7" w:rsidP="002A7038">
            <w:pPr>
              <w:pStyle w:val="af2"/>
              <w:numPr>
                <w:ilvl w:val="0"/>
                <w:numId w:val="18"/>
              </w:numPr>
              <w:snapToGrid w:val="0"/>
              <w:spacing w:line="360" w:lineRule="exact"/>
              <w:ind w:left="256" w:hanging="256"/>
              <w:jc w:val="both"/>
              <w:rPr>
                <w:color w:val="000000" w:themeColor="text1"/>
              </w:rPr>
            </w:pPr>
            <w:r w:rsidRPr="00625C76">
              <w:rPr>
                <w:rFonts w:ascii="標楷體" w:eastAsia="標楷體" w:hAnsi="標楷體" w:cs="標楷體" w:hint="eastAsia"/>
                <w:color w:val="000000" w:themeColor="text1"/>
                <w:sz w:val="26"/>
              </w:rPr>
              <w:t>以主辦單位規定之錄取名次為限，符合者憑獎狀影本即可申請，除獎狀遺失、損毀，可持主辦單位出示之證明替代外，其他成績證明文件，概不受理。</w:t>
            </w:r>
          </w:p>
          <w:p w:rsidR="002A7038" w:rsidRPr="00625C76" w:rsidRDefault="00C92BC7" w:rsidP="002A7038">
            <w:pPr>
              <w:pStyle w:val="af2"/>
              <w:numPr>
                <w:ilvl w:val="0"/>
                <w:numId w:val="18"/>
              </w:numPr>
              <w:snapToGrid w:val="0"/>
              <w:spacing w:line="360" w:lineRule="exact"/>
              <w:ind w:left="256" w:hanging="256"/>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w:t>
            </w:r>
            <w:r w:rsidR="004977DA" w:rsidRPr="00625C76">
              <w:rPr>
                <w:rFonts w:ascii="標楷體" w:eastAsia="標楷體" w:hAnsi="標楷體" w:cs="標楷體" w:hint="eastAsia"/>
                <w:color w:val="000000" w:themeColor="text1"/>
                <w:sz w:val="26"/>
              </w:rPr>
              <w:t>(</w:t>
            </w:r>
            <w:r w:rsidR="004977DA" w:rsidRPr="00874F0D">
              <w:rPr>
                <w:rFonts w:ascii="標楷體" w:eastAsia="標楷體" w:hAnsi="標楷體" w:cs="標楷體" w:hint="eastAsia"/>
                <w:color w:val="000000" w:themeColor="text1"/>
                <w:szCs w:val="24"/>
              </w:rPr>
              <w:t>同一項目同一成績，只能擇一申請</w:t>
            </w:r>
            <w:r w:rsidR="004977DA" w:rsidRPr="00625C76">
              <w:rPr>
                <w:rFonts w:ascii="標楷體" w:eastAsia="標楷體" w:hAnsi="標楷體" w:cs="標楷體" w:hint="eastAsia"/>
                <w:color w:val="000000" w:themeColor="text1"/>
                <w:sz w:val="26"/>
              </w:rPr>
              <w:t>)</w:t>
            </w:r>
            <w:r w:rsidRPr="00625C76">
              <w:rPr>
                <w:rFonts w:ascii="標楷體" w:eastAsia="標楷體" w:hAnsi="標楷體" w:cs="標楷體" w:hint="eastAsia"/>
                <w:color w:val="000000" w:themeColor="text1"/>
                <w:sz w:val="26"/>
              </w:rPr>
              <w:t>。</w:t>
            </w:r>
          </w:p>
          <w:p w:rsidR="002A7038" w:rsidRPr="00625C76" w:rsidRDefault="00C92BC7" w:rsidP="00D81B72">
            <w:pPr>
              <w:pStyle w:val="af2"/>
              <w:numPr>
                <w:ilvl w:val="0"/>
                <w:numId w:val="18"/>
              </w:numPr>
              <w:snapToGrid w:val="0"/>
              <w:spacing w:line="360" w:lineRule="exact"/>
              <w:ind w:left="256" w:hanging="256"/>
              <w:jc w:val="both"/>
              <w:rPr>
                <w:color w:val="000000" w:themeColor="text1"/>
              </w:rPr>
            </w:pPr>
            <w:r w:rsidRPr="00625C76">
              <w:rPr>
                <w:rFonts w:ascii="標楷體" w:eastAsia="標楷體" w:hAnsi="標楷體" w:cs="標楷體" w:hint="eastAsia"/>
                <w:color w:val="000000" w:themeColor="text1"/>
                <w:sz w:val="26"/>
              </w:rPr>
              <w:t>因比賽隊(人)數不足，經大會列為表演賽者不予獎勵。</w:t>
            </w:r>
          </w:p>
          <w:p w:rsidR="002A7038" w:rsidRPr="00625C76" w:rsidRDefault="002A7038" w:rsidP="00EF55F5">
            <w:pPr>
              <w:pStyle w:val="af2"/>
              <w:numPr>
                <w:ilvl w:val="0"/>
                <w:numId w:val="18"/>
              </w:numPr>
              <w:snapToGrid w:val="0"/>
              <w:spacing w:line="360" w:lineRule="exact"/>
              <w:ind w:left="256" w:hanging="256"/>
              <w:jc w:val="both"/>
              <w:rPr>
                <w:color w:val="000000" w:themeColor="text1"/>
              </w:rPr>
            </w:pPr>
            <w:r w:rsidRPr="00625C76">
              <w:rPr>
                <w:rFonts w:ascii="標楷體" w:eastAsia="標楷體" w:hAnsi="標楷體" w:cs="新細明體" w:hint="eastAsia"/>
                <w:color w:val="000000" w:themeColor="text1"/>
                <w:sz w:val="26"/>
                <w:szCs w:val="26"/>
              </w:rPr>
              <w:t>第</w:t>
            </w:r>
            <w:r w:rsidR="00EF55F5">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EF55F5">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名並列者，依第</w:t>
            </w:r>
            <w:r w:rsidR="00EF55F5">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EF55F5">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名獎金加總平均後核發；選手及教練均同。</w:t>
            </w:r>
          </w:p>
        </w:tc>
      </w:tr>
      <w:tr w:rsidR="00C92BC7" w:rsidRPr="00625C76" w:rsidTr="00135152">
        <w:tblPrEx>
          <w:tblCellMar>
            <w:top w:w="55" w:type="dxa"/>
            <w:left w:w="55" w:type="dxa"/>
            <w:bottom w:w="55" w:type="dxa"/>
            <w:right w:w="55" w:type="dxa"/>
          </w:tblCellMar>
        </w:tblPrEx>
        <w:trPr>
          <w:cantSplit/>
          <w:trHeight w:val="1051"/>
        </w:trPr>
        <w:tc>
          <w:tcPr>
            <w:tcW w:w="709" w:type="dxa"/>
            <w:vMerge w:val="restart"/>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體</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134" w:type="dxa"/>
            <w:tcBorders>
              <w:top w:val="single" w:sz="4" w:space="0" w:color="000000"/>
              <w:left w:val="single" w:sz="4" w:space="0" w:color="000000"/>
              <w:bottom w:val="single" w:sz="4" w:space="0" w:color="000000"/>
            </w:tcBorders>
            <w:shd w:val="clear" w:color="auto" w:fill="auto"/>
          </w:tcPr>
          <w:p w:rsidR="00C92BC7" w:rsidRPr="00625C76" w:rsidRDefault="00C92BC7" w:rsidP="00236C8B">
            <w:pPr>
              <w:snapToGrid w:val="0"/>
              <w:spacing w:line="276" w:lineRule="auto"/>
              <w:jc w:val="center"/>
              <w:rPr>
                <w:color w:val="000000" w:themeColor="text1"/>
              </w:rPr>
            </w:pPr>
            <w:r w:rsidRPr="00625C76">
              <w:rPr>
                <w:rFonts w:eastAsia="標楷體" w:hint="eastAsia"/>
                <w:color w:val="000000" w:themeColor="text1"/>
                <w:sz w:val="26"/>
                <w:szCs w:val="28"/>
              </w:rPr>
              <w:t>選手每人應領金額</w:t>
            </w:r>
          </w:p>
        </w:tc>
        <w:tc>
          <w:tcPr>
            <w:tcW w:w="7846"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EF55F5" w:rsidRDefault="00EF55F5" w:rsidP="00EF55F5">
            <w:pPr>
              <w:pStyle w:val="af2"/>
              <w:numPr>
                <w:ilvl w:val="0"/>
                <w:numId w:val="32"/>
              </w:numPr>
              <w:snapToGrid w:val="0"/>
              <w:spacing w:line="360" w:lineRule="exact"/>
              <w:jc w:val="both"/>
              <w:rPr>
                <w:rFonts w:ascii="標楷體" w:eastAsia="標楷體" w:hAnsi="標楷體" w:cs="標楷體"/>
                <w:color w:val="000000" w:themeColor="text1"/>
                <w:sz w:val="26"/>
              </w:rPr>
            </w:pPr>
            <w:r w:rsidRPr="00EF55F5">
              <w:rPr>
                <w:rFonts w:ascii="標楷體" w:eastAsia="標楷體" w:hAnsi="標楷體" w:cs="標楷體" w:hint="eastAsia"/>
                <w:color w:val="000000" w:themeColor="text1"/>
                <w:sz w:val="26"/>
              </w:rPr>
              <w:t>「選手獎金」×「法定出賽人數」÷「報名選手人數」。</w:t>
            </w:r>
          </w:p>
          <w:p w:rsidR="00EF55F5" w:rsidRPr="00EF55F5" w:rsidRDefault="00EF55F5" w:rsidP="00EF55F5">
            <w:pPr>
              <w:pStyle w:val="af2"/>
              <w:numPr>
                <w:ilvl w:val="0"/>
                <w:numId w:val="32"/>
              </w:numPr>
              <w:snapToGrid w:val="0"/>
              <w:spacing w:line="360" w:lineRule="exact"/>
              <w:jc w:val="both"/>
              <w:rPr>
                <w:rFonts w:ascii="標楷體" w:eastAsia="標楷體" w:hAnsi="標楷體" w:cs="標楷體"/>
                <w:color w:val="000000" w:themeColor="text1"/>
                <w:sz w:val="26"/>
              </w:rPr>
            </w:pPr>
            <w:r w:rsidRPr="00EF55F5">
              <w:rPr>
                <w:rFonts w:ascii="標楷體" w:eastAsia="標楷體" w:hAnsi="標楷體" w:cs="標楷體" w:hint="eastAsia"/>
                <w:color w:val="000000" w:themeColor="text1"/>
                <w:sz w:val="26"/>
              </w:rPr>
              <w:t>團體賽中，本縣籍選手在三人(含)以內者，每人應領金額比照「選手獎金」頒發。</w:t>
            </w:r>
          </w:p>
        </w:tc>
      </w:tr>
      <w:tr w:rsidR="00C92BC7" w:rsidRPr="00625C76" w:rsidTr="00135152">
        <w:tblPrEx>
          <w:tblCellMar>
            <w:top w:w="55" w:type="dxa"/>
            <w:left w:w="55" w:type="dxa"/>
            <w:bottom w:w="55" w:type="dxa"/>
            <w:right w:w="55" w:type="dxa"/>
          </w:tblCellMar>
        </w:tblPrEx>
        <w:trPr>
          <w:cantSplit/>
          <w:trHeight w:val="1466"/>
        </w:trPr>
        <w:tc>
          <w:tcPr>
            <w:tcW w:w="709" w:type="dxa"/>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276" w:lineRule="auto"/>
              <w:ind w:left="520" w:hanging="520"/>
              <w:jc w:val="center"/>
              <w:rPr>
                <w:rFonts w:eastAsia="標楷體"/>
                <w:color w:val="000000" w:themeColor="text1"/>
                <w:sz w:val="26"/>
                <w:szCs w:val="28"/>
              </w:rPr>
            </w:pPr>
          </w:p>
        </w:tc>
        <w:tc>
          <w:tcPr>
            <w:tcW w:w="1134" w:type="dxa"/>
            <w:tcBorders>
              <w:top w:val="single" w:sz="4" w:space="0" w:color="000000"/>
              <w:left w:val="single" w:sz="4" w:space="0" w:color="000000"/>
              <w:bottom w:val="double" w:sz="4" w:space="0" w:color="000000"/>
            </w:tcBorders>
            <w:shd w:val="clear" w:color="auto" w:fill="auto"/>
            <w:vAlign w:val="center"/>
          </w:tcPr>
          <w:p w:rsidR="00C92BC7" w:rsidRPr="00625C76" w:rsidRDefault="00C92BC7" w:rsidP="00236C8B">
            <w:pPr>
              <w:snapToGrid w:val="0"/>
              <w:spacing w:line="276" w:lineRule="auto"/>
              <w:jc w:val="center"/>
              <w:rPr>
                <w:color w:val="000000" w:themeColor="text1"/>
              </w:rPr>
            </w:pPr>
            <w:r w:rsidRPr="00625C76">
              <w:rPr>
                <w:rFonts w:eastAsia="標楷體" w:hint="eastAsia"/>
                <w:color w:val="000000" w:themeColor="text1"/>
                <w:sz w:val="26"/>
                <w:szCs w:val="28"/>
              </w:rPr>
              <w:t>指導教練</w:t>
            </w:r>
            <w:r w:rsidRPr="00625C76">
              <w:rPr>
                <w:rFonts w:ascii="標楷體" w:eastAsia="標楷體" w:hAnsi="標楷體" w:cs="標楷體" w:hint="eastAsia"/>
                <w:color w:val="000000" w:themeColor="text1"/>
                <w:sz w:val="26"/>
              </w:rPr>
              <w:t>應領獎金</w:t>
            </w:r>
          </w:p>
        </w:tc>
        <w:tc>
          <w:tcPr>
            <w:tcW w:w="7846" w:type="dxa"/>
            <w:gridSpan w:val="7"/>
            <w:tcBorders>
              <w:top w:val="single" w:sz="4" w:space="0" w:color="000000"/>
              <w:left w:val="single" w:sz="4" w:space="0" w:color="000000"/>
              <w:bottom w:val="double" w:sz="4" w:space="0" w:color="000000"/>
              <w:right w:val="double" w:sz="4" w:space="0" w:color="000000"/>
            </w:tcBorders>
            <w:shd w:val="clear" w:color="auto" w:fill="auto"/>
          </w:tcPr>
          <w:p w:rsidR="00C92BC7" w:rsidRPr="00625C76" w:rsidRDefault="006F393A">
            <w:pPr>
              <w:snapToGrid w:val="0"/>
              <w:spacing w:line="360" w:lineRule="exact"/>
              <w:ind w:left="520" w:hanging="520"/>
              <w:jc w:val="both"/>
              <w:rPr>
                <w:color w:val="000000" w:themeColor="text1"/>
              </w:rPr>
            </w:pPr>
            <w:r w:rsidRPr="00625C76">
              <w:rPr>
                <w:rFonts w:ascii="標楷體" w:eastAsia="標楷體" w:hAnsi="標楷體" w:cs="標楷體" w:hint="eastAsia"/>
                <w:color w:val="000000" w:themeColor="text1"/>
                <w:sz w:val="26"/>
              </w:rPr>
              <w:t>「教練獎金」×「本縣選手實際出賽</w:t>
            </w:r>
            <w:r w:rsidR="00C92BC7" w:rsidRPr="00625C76">
              <w:rPr>
                <w:rFonts w:ascii="標楷體" w:eastAsia="標楷體" w:hAnsi="標楷體" w:cs="標楷體" w:hint="eastAsia"/>
                <w:color w:val="000000" w:themeColor="text1"/>
                <w:sz w:val="26"/>
              </w:rPr>
              <w:t>人數」。但不得超過法定</w:t>
            </w:r>
            <w:r w:rsidR="00F97090" w:rsidRPr="00625C76">
              <w:rPr>
                <w:rFonts w:ascii="標楷體" w:eastAsia="標楷體" w:hAnsi="標楷體" w:cs="標楷體" w:hint="eastAsia"/>
                <w:color w:val="000000" w:themeColor="text1"/>
                <w:sz w:val="26"/>
              </w:rPr>
              <w:t>出賽</w:t>
            </w:r>
            <w:r w:rsidR="00C92BC7" w:rsidRPr="00625C76">
              <w:rPr>
                <w:rFonts w:ascii="標楷體" w:eastAsia="標楷體" w:hAnsi="標楷體" w:cs="標楷體" w:hint="eastAsia"/>
                <w:color w:val="000000" w:themeColor="text1"/>
                <w:sz w:val="26"/>
              </w:rPr>
              <w:t>人數：</w:t>
            </w:r>
          </w:p>
          <w:p w:rsidR="00EF55F5" w:rsidRPr="00EF55F5" w:rsidRDefault="00C92BC7" w:rsidP="00EF55F5">
            <w:pPr>
              <w:pStyle w:val="af2"/>
              <w:numPr>
                <w:ilvl w:val="0"/>
                <w:numId w:val="33"/>
              </w:numPr>
              <w:snapToGrid w:val="0"/>
              <w:spacing w:line="360" w:lineRule="exact"/>
              <w:jc w:val="both"/>
              <w:rPr>
                <w:color w:val="000000" w:themeColor="text1"/>
              </w:rPr>
            </w:pPr>
            <w:r w:rsidRPr="00EF55F5">
              <w:rPr>
                <w:rFonts w:ascii="標楷體" w:eastAsia="標楷體" w:hAnsi="標楷體" w:cs="標楷體" w:hint="eastAsia"/>
                <w:color w:val="000000" w:themeColor="text1"/>
                <w:sz w:val="26"/>
              </w:rPr>
              <w:t>法定</w:t>
            </w:r>
            <w:r w:rsidR="00216C7D" w:rsidRPr="00EF55F5">
              <w:rPr>
                <w:rFonts w:ascii="標楷體" w:eastAsia="標楷體" w:hAnsi="標楷體" w:cs="標楷體" w:hint="eastAsia"/>
                <w:color w:val="000000" w:themeColor="text1"/>
                <w:sz w:val="26"/>
              </w:rPr>
              <w:t>出賽</w:t>
            </w:r>
            <w:r w:rsidRPr="00EF55F5">
              <w:rPr>
                <w:rFonts w:ascii="標楷體" w:eastAsia="標楷體" w:hAnsi="標楷體" w:cs="標楷體" w:hint="eastAsia"/>
                <w:color w:val="000000" w:themeColor="text1"/>
                <w:sz w:val="26"/>
              </w:rPr>
              <w:t>人數</w:t>
            </w:r>
            <w:r w:rsidR="00EF55F5">
              <w:rPr>
                <w:rFonts w:ascii="標楷體" w:eastAsia="標楷體" w:hAnsi="標楷體" w:cs="標楷體" w:hint="eastAsia"/>
                <w:color w:val="000000" w:themeColor="text1"/>
                <w:sz w:val="26"/>
              </w:rPr>
              <w:t>六</w:t>
            </w:r>
            <w:r w:rsidRPr="00EF55F5">
              <w:rPr>
                <w:rFonts w:ascii="標楷體" w:eastAsia="標楷體" w:hAnsi="標楷體" w:cs="標楷體" w:hint="eastAsia"/>
                <w:color w:val="000000" w:themeColor="text1"/>
                <w:sz w:val="26"/>
              </w:rPr>
              <w:t>(含)人以下者，獎勵</w:t>
            </w:r>
            <w:r w:rsidR="00EF55F5">
              <w:rPr>
                <w:rFonts w:ascii="標楷體" w:eastAsia="標楷體" w:hAnsi="標楷體" w:cs="標楷體" w:hint="eastAsia"/>
                <w:color w:val="000000" w:themeColor="text1"/>
                <w:sz w:val="26"/>
              </w:rPr>
              <w:t>一</w:t>
            </w:r>
            <w:r w:rsidRPr="00EF55F5">
              <w:rPr>
                <w:rFonts w:ascii="標楷體" w:eastAsia="標楷體" w:hAnsi="標楷體" w:cs="標楷體" w:hint="eastAsia"/>
                <w:color w:val="000000" w:themeColor="text1"/>
                <w:sz w:val="26"/>
              </w:rPr>
              <w:t>人。教練</w:t>
            </w:r>
            <w:r w:rsidR="00EF55F5">
              <w:rPr>
                <w:rFonts w:ascii="標楷體" w:eastAsia="標楷體" w:hAnsi="標楷體" w:cs="標楷體" w:hint="eastAsia"/>
                <w:color w:val="000000" w:themeColor="text1"/>
                <w:sz w:val="26"/>
              </w:rPr>
              <w:t>二</w:t>
            </w:r>
            <w:r w:rsidRPr="00EF55F5">
              <w:rPr>
                <w:rFonts w:ascii="標楷體" w:eastAsia="標楷體" w:hAnsi="標楷體" w:cs="標楷體" w:hint="eastAsia"/>
                <w:color w:val="000000" w:themeColor="text1"/>
                <w:sz w:val="26"/>
              </w:rPr>
              <w:t>人以上者平分獎金(以秩序冊登載之教練為主)。</w:t>
            </w:r>
          </w:p>
          <w:p w:rsidR="00C92BC7" w:rsidRPr="00EF55F5" w:rsidRDefault="00C92BC7" w:rsidP="00EF55F5">
            <w:pPr>
              <w:pStyle w:val="af2"/>
              <w:numPr>
                <w:ilvl w:val="0"/>
                <w:numId w:val="33"/>
              </w:numPr>
              <w:snapToGrid w:val="0"/>
              <w:spacing w:line="360" w:lineRule="exact"/>
              <w:jc w:val="both"/>
              <w:rPr>
                <w:color w:val="000000" w:themeColor="text1"/>
              </w:rPr>
            </w:pPr>
            <w:r w:rsidRPr="00EF55F5">
              <w:rPr>
                <w:rFonts w:ascii="標楷體" w:eastAsia="標楷體" w:hAnsi="標楷體" w:cs="標楷體" w:hint="eastAsia"/>
                <w:color w:val="000000" w:themeColor="text1"/>
                <w:sz w:val="26"/>
              </w:rPr>
              <w:t>法定</w:t>
            </w:r>
            <w:r w:rsidR="00216C7D" w:rsidRPr="00EF55F5">
              <w:rPr>
                <w:rFonts w:ascii="標楷體" w:eastAsia="標楷體" w:hAnsi="標楷體" w:cs="標楷體" w:hint="eastAsia"/>
                <w:color w:val="000000" w:themeColor="text1"/>
                <w:sz w:val="26"/>
              </w:rPr>
              <w:t>出賽</w:t>
            </w:r>
            <w:r w:rsidRPr="00EF55F5">
              <w:rPr>
                <w:rFonts w:ascii="標楷體" w:eastAsia="標楷體" w:hAnsi="標楷體" w:cs="標楷體" w:hint="eastAsia"/>
                <w:color w:val="000000" w:themeColor="text1"/>
                <w:sz w:val="26"/>
              </w:rPr>
              <w:t>人數</w:t>
            </w:r>
            <w:r w:rsidR="00EF55F5">
              <w:rPr>
                <w:rFonts w:ascii="標楷體" w:eastAsia="標楷體" w:hAnsi="標楷體" w:cs="標楷體" w:hint="eastAsia"/>
                <w:color w:val="000000" w:themeColor="text1"/>
                <w:sz w:val="26"/>
              </w:rPr>
              <w:t>七</w:t>
            </w:r>
            <w:r w:rsidRPr="00EF55F5">
              <w:rPr>
                <w:rFonts w:ascii="標楷體" w:eastAsia="標楷體" w:hAnsi="標楷體" w:cs="標楷體" w:hint="eastAsia"/>
                <w:color w:val="000000" w:themeColor="text1"/>
                <w:sz w:val="26"/>
              </w:rPr>
              <w:t>(含)人以上者，獎勵</w:t>
            </w:r>
            <w:r w:rsidR="00EF55F5">
              <w:rPr>
                <w:rFonts w:ascii="標楷體" w:eastAsia="標楷體" w:hAnsi="標楷體" w:cs="標楷體" w:hint="eastAsia"/>
                <w:color w:val="000000" w:themeColor="text1"/>
                <w:sz w:val="26"/>
              </w:rPr>
              <w:t>二</w:t>
            </w:r>
            <w:r w:rsidRPr="00EF55F5">
              <w:rPr>
                <w:rFonts w:ascii="標楷體" w:eastAsia="標楷體" w:hAnsi="標楷體" w:cs="標楷體" w:hint="eastAsia"/>
                <w:color w:val="000000" w:themeColor="text1"/>
                <w:sz w:val="26"/>
              </w:rPr>
              <w:t>人。教練</w:t>
            </w:r>
            <w:r w:rsidR="00EF55F5">
              <w:rPr>
                <w:rFonts w:ascii="標楷體" w:eastAsia="標楷體" w:hAnsi="標楷體" w:cs="標楷體" w:hint="eastAsia"/>
                <w:color w:val="000000" w:themeColor="text1"/>
                <w:sz w:val="26"/>
              </w:rPr>
              <w:t>三</w:t>
            </w:r>
            <w:r w:rsidRPr="00EF55F5">
              <w:rPr>
                <w:rFonts w:ascii="標楷體" w:eastAsia="標楷體" w:hAnsi="標楷體" w:cs="標楷體" w:hint="eastAsia"/>
                <w:color w:val="000000" w:themeColor="text1"/>
                <w:sz w:val="26"/>
              </w:rPr>
              <w:t>人以上者平分獎金(以秩序冊登載之教練為主)。</w:t>
            </w:r>
          </w:p>
        </w:tc>
      </w:tr>
      <w:tr w:rsidR="00645EF9" w:rsidRPr="00625C76" w:rsidTr="00645EF9">
        <w:trPr>
          <w:cantSplit/>
          <w:trHeight w:val="567"/>
        </w:trPr>
        <w:tc>
          <w:tcPr>
            <w:tcW w:w="9689" w:type="dxa"/>
            <w:gridSpan w:val="9"/>
            <w:tcBorders>
              <w:left w:val="double" w:sz="4" w:space="0" w:color="000000"/>
              <w:bottom w:val="single" w:sz="4" w:space="0" w:color="000000"/>
              <w:right w:val="double" w:sz="4" w:space="0" w:color="000000"/>
            </w:tcBorders>
            <w:shd w:val="clear" w:color="auto" w:fill="auto"/>
            <w:vAlign w:val="center"/>
          </w:tcPr>
          <w:p w:rsidR="00645EF9" w:rsidRPr="00625C76" w:rsidRDefault="00645EF9">
            <w:pPr>
              <w:snapToGrid w:val="0"/>
              <w:spacing w:line="276" w:lineRule="auto"/>
              <w:ind w:left="7280" w:hanging="728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 xml:space="preserve">      全國原住民</w:t>
            </w:r>
            <w:r w:rsidR="00216C7D" w:rsidRPr="00625C76">
              <w:rPr>
                <w:rFonts w:ascii="標楷體" w:eastAsia="標楷體" w:hAnsi="標楷體" w:cs="標楷體" w:hint="eastAsia"/>
                <w:color w:val="000000" w:themeColor="text1"/>
                <w:sz w:val="26"/>
              </w:rPr>
              <w:t>族</w:t>
            </w:r>
            <w:r w:rsidRPr="00625C76">
              <w:rPr>
                <w:rFonts w:ascii="標楷體" w:eastAsia="標楷體" w:hAnsi="標楷體" w:cs="標楷體" w:hint="eastAsia"/>
                <w:color w:val="000000" w:themeColor="text1"/>
                <w:sz w:val="26"/>
              </w:rPr>
              <w:t xml:space="preserve">運動會（非亞奧運項目）                  </w:t>
            </w:r>
            <w:r w:rsidRPr="00625C76">
              <w:rPr>
                <w:rFonts w:ascii="標楷體" w:eastAsia="標楷體" w:hAnsi="標楷體" w:cs="標楷體" w:hint="eastAsia"/>
                <w:color w:val="000000" w:themeColor="text1"/>
              </w:rPr>
              <w:t>&lt;單位：新臺幣元&gt;</w:t>
            </w:r>
          </w:p>
        </w:tc>
      </w:tr>
      <w:tr w:rsidR="00E530DF" w:rsidRPr="00625C76" w:rsidTr="00645EF9">
        <w:trPr>
          <w:cantSplit/>
          <w:trHeight w:val="387"/>
        </w:trPr>
        <w:tc>
          <w:tcPr>
            <w:tcW w:w="2762" w:type="dxa"/>
            <w:gridSpan w:val="3"/>
            <w:tcBorders>
              <w:top w:val="single" w:sz="4" w:space="0" w:color="000000"/>
              <w:left w:val="double" w:sz="4" w:space="0" w:color="000000"/>
              <w:bottom w:val="single" w:sz="4" w:space="0" w:color="000000"/>
              <w:tl2br w:val="single" w:sz="4" w:space="0" w:color="auto"/>
            </w:tcBorders>
            <w:shd w:val="clear" w:color="auto" w:fill="auto"/>
            <w:vAlign w:val="center"/>
          </w:tcPr>
          <w:p w:rsidR="00E530DF" w:rsidRPr="00625C76" w:rsidRDefault="00E530DF">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E530DF" w:rsidRPr="00625C76" w:rsidRDefault="00E530DF">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22"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60"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93"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D2052F" w:rsidRPr="00625C76" w:rsidTr="00645EF9">
        <w:trPr>
          <w:cantSplit/>
          <w:trHeight w:val="507"/>
        </w:trPr>
        <w:tc>
          <w:tcPr>
            <w:tcW w:w="709" w:type="dxa"/>
            <w:vMerge w:val="restart"/>
            <w:tcBorders>
              <w:top w:val="single" w:sz="4" w:space="0" w:color="000000"/>
              <w:left w:val="double" w:sz="4" w:space="0" w:color="000000"/>
              <w:bottom w:val="single" w:sz="4" w:space="0" w:color="000000"/>
            </w:tcBorders>
            <w:shd w:val="clear" w:color="auto" w:fill="auto"/>
            <w:vAlign w:val="center"/>
          </w:tcPr>
          <w:p w:rsidR="00D2052F" w:rsidRPr="00625C76" w:rsidRDefault="00D2052F">
            <w:pPr>
              <w:snapToGrid w:val="0"/>
              <w:jc w:val="center"/>
              <w:rPr>
                <w:color w:val="000000" w:themeColor="text1"/>
              </w:rPr>
            </w:pPr>
            <w:r w:rsidRPr="00625C76">
              <w:rPr>
                <w:rFonts w:ascii="標楷體" w:eastAsia="標楷體" w:hAnsi="標楷體" w:cs="標楷體" w:hint="eastAsia"/>
                <w:color w:val="000000" w:themeColor="text1"/>
                <w:sz w:val="26"/>
              </w:rPr>
              <w:t>個</w:t>
            </w:r>
          </w:p>
          <w:p w:rsidR="00D2052F" w:rsidRPr="00625C76" w:rsidRDefault="00D2052F">
            <w:pPr>
              <w:snapToGrid w:val="0"/>
              <w:jc w:val="center"/>
              <w:rPr>
                <w:color w:val="000000" w:themeColor="text1"/>
              </w:rPr>
            </w:pPr>
            <w:r w:rsidRPr="00625C76">
              <w:rPr>
                <w:rFonts w:ascii="標楷體" w:eastAsia="標楷體" w:hAnsi="標楷體" w:cs="標楷體" w:hint="eastAsia"/>
                <w:color w:val="000000" w:themeColor="text1"/>
                <w:sz w:val="26"/>
              </w:rPr>
              <w:t>人</w:t>
            </w:r>
          </w:p>
          <w:p w:rsidR="00D2052F" w:rsidRPr="00625C76" w:rsidRDefault="00D2052F">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2053" w:type="dxa"/>
            <w:gridSpan w:val="2"/>
            <w:tcBorders>
              <w:top w:val="single" w:sz="4" w:space="0" w:color="000000"/>
              <w:left w:val="single" w:sz="4" w:space="0" w:color="000000"/>
              <w:bottom w:val="single" w:sz="4" w:space="0" w:color="000000"/>
            </w:tcBorders>
            <w:shd w:val="clear" w:color="auto" w:fill="auto"/>
            <w:vAlign w:val="center"/>
          </w:tcPr>
          <w:p w:rsidR="00D2052F" w:rsidRPr="00625C76" w:rsidRDefault="00D2052F">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22"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474A73">
            <w:pPr>
              <w:jc w:val="center"/>
              <w:rPr>
                <w:color w:val="000000" w:themeColor="text1"/>
              </w:rPr>
            </w:pPr>
            <w:r w:rsidRPr="000E5821">
              <w:rPr>
                <w:rFonts w:ascii="標楷體" w:eastAsia="標楷體" w:hAnsi="標楷體" w:cs="標楷體" w:hint="eastAsia"/>
                <w:color w:val="000000" w:themeColor="text1"/>
              </w:rPr>
              <w:t>一</w:t>
            </w:r>
            <w:r w:rsidR="00D2052F" w:rsidRPr="000E5821">
              <w:rPr>
                <w:rFonts w:ascii="標楷體" w:eastAsia="標楷體" w:hAnsi="標楷體" w:cs="標楷體" w:hint="eastAsia"/>
                <w:color w:val="000000" w:themeColor="text1"/>
              </w:rPr>
              <w:t>萬</w:t>
            </w:r>
          </w:p>
        </w:tc>
        <w:tc>
          <w:tcPr>
            <w:tcW w:w="1160"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八</w:t>
            </w:r>
            <w:r w:rsidR="00D2052F"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五</w:t>
            </w:r>
            <w:r w:rsidR="00D2052F"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三</w:t>
            </w:r>
            <w:r w:rsidR="00D2052F"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二</w:t>
            </w:r>
            <w:r w:rsidR="00D2052F" w:rsidRPr="000E5821">
              <w:rPr>
                <w:rFonts w:ascii="標楷體" w:eastAsia="標楷體" w:hAnsi="標楷體" w:cs="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一</w:t>
            </w:r>
            <w:r w:rsidR="00D2052F" w:rsidRPr="000E5821">
              <w:rPr>
                <w:rFonts w:ascii="標楷體" w:eastAsia="標楷體" w:hAnsi="標楷體" w:cs="標楷體" w:hint="eastAsia"/>
                <w:color w:val="000000" w:themeColor="text1"/>
              </w:rPr>
              <w:t>千</w:t>
            </w:r>
          </w:p>
        </w:tc>
      </w:tr>
      <w:tr w:rsidR="00D2052F" w:rsidRPr="00625C76" w:rsidTr="00135152">
        <w:trPr>
          <w:cantSplit/>
          <w:trHeight w:val="387"/>
        </w:trPr>
        <w:tc>
          <w:tcPr>
            <w:tcW w:w="709" w:type="dxa"/>
            <w:vMerge/>
            <w:tcBorders>
              <w:top w:val="single" w:sz="4" w:space="0" w:color="000000"/>
              <w:left w:val="double" w:sz="4" w:space="0" w:color="000000"/>
              <w:bottom w:val="single" w:sz="4" w:space="0" w:color="000000"/>
            </w:tcBorders>
            <w:shd w:val="clear" w:color="auto" w:fill="auto"/>
            <w:vAlign w:val="center"/>
          </w:tcPr>
          <w:p w:rsidR="00D2052F" w:rsidRPr="00625C76" w:rsidRDefault="00D2052F">
            <w:pPr>
              <w:snapToGrid w:val="0"/>
              <w:jc w:val="center"/>
              <w:rPr>
                <w:rFonts w:ascii="標楷體" w:eastAsia="標楷體" w:hAnsi="標楷體" w:cs="標楷體"/>
                <w:color w:val="000000" w:themeColor="text1"/>
                <w:sz w:val="26"/>
                <w:u w:val="single"/>
              </w:rPr>
            </w:pPr>
          </w:p>
        </w:tc>
        <w:tc>
          <w:tcPr>
            <w:tcW w:w="2053" w:type="dxa"/>
            <w:gridSpan w:val="2"/>
            <w:tcBorders>
              <w:top w:val="single" w:sz="4" w:space="0" w:color="000000"/>
              <w:left w:val="single" w:sz="4" w:space="0" w:color="000000"/>
              <w:bottom w:val="single" w:sz="4" w:space="0" w:color="000000"/>
            </w:tcBorders>
            <w:shd w:val="clear" w:color="auto" w:fill="auto"/>
            <w:vAlign w:val="center"/>
          </w:tcPr>
          <w:p w:rsidR="00D2052F" w:rsidRPr="00625C76" w:rsidRDefault="00D2052F">
            <w:pPr>
              <w:pStyle w:val="ab"/>
              <w:snapToGrid w:val="0"/>
              <w:rPr>
                <w:color w:val="000000" w:themeColor="text1"/>
              </w:rPr>
            </w:pPr>
            <w:r w:rsidRPr="00625C76">
              <w:rPr>
                <w:rFonts w:hint="eastAsia"/>
                <w:color w:val="000000" w:themeColor="text1"/>
              </w:rPr>
              <w:t>教練獎金</w:t>
            </w:r>
          </w:p>
        </w:tc>
        <w:tc>
          <w:tcPr>
            <w:tcW w:w="1122" w:type="dxa"/>
            <w:tcBorders>
              <w:top w:val="single" w:sz="4" w:space="0" w:color="000000"/>
              <w:left w:val="single" w:sz="4" w:space="0" w:color="000000"/>
              <w:bottom w:val="single" w:sz="4" w:space="0" w:color="auto"/>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ascii="標楷體" w:eastAsia="標楷體" w:hAnsi="標楷體" w:cs="標楷體" w:hint="eastAsia"/>
                <w:color w:val="000000" w:themeColor="text1"/>
              </w:rPr>
              <w:t>五</w:t>
            </w:r>
            <w:r w:rsidR="00D2052F" w:rsidRPr="000E5821">
              <w:rPr>
                <w:rFonts w:ascii="標楷體" w:eastAsia="標楷體" w:hAnsi="標楷體" w:cs="標楷體" w:hint="eastAsia"/>
                <w:color w:val="000000" w:themeColor="text1"/>
              </w:rPr>
              <w:t>千</w:t>
            </w:r>
          </w:p>
        </w:tc>
        <w:tc>
          <w:tcPr>
            <w:tcW w:w="1160" w:type="dxa"/>
            <w:tcBorders>
              <w:top w:val="single" w:sz="4" w:space="0" w:color="000000"/>
              <w:left w:val="single" w:sz="4" w:space="0" w:color="000000"/>
              <w:bottom w:val="single" w:sz="4" w:space="0" w:color="auto"/>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ascii="標楷體" w:eastAsia="標楷體" w:hAnsi="標楷體" w:cs="標楷體" w:hint="eastAsia"/>
                <w:color w:val="000000" w:themeColor="text1"/>
              </w:rPr>
              <w:t>四</w:t>
            </w:r>
            <w:r w:rsidR="00D2052F"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auto"/>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eastAsia="標楷體" w:hint="eastAsia"/>
                <w:color w:val="000000" w:themeColor="text1"/>
              </w:rPr>
              <w:t>三</w:t>
            </w:r>
            <w:r w:rsidR="00D2052F"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eastAsia="標楷體" w:hint="eastAsia"/>
                <w:color w:val="000000" w:themeColor="text1"/>
              </w:rPr>
              <w:t>二</w:t>
            </w:r>
            <w:r w:rsidR="00D2052F"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eastAsia="標楷體" w:hint="eastAsia"/>
                <w:color w:val="000000" w:themeColor="text1"/>
              </w:rPr>
              <w:t>一</w:t>
            </w:r>
            <w:r w:rsidR="00D2052F"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eastAsia="標楷體" w:hint="eastAsia"/>
                <w:color w:val="000000" w:themeColor="text1"/>
              </w:rPr>
              <w:t>五百</w:t>
            </w:r>
          </w:p>
        </w:tc>
      </w:tr>
      <w:tr w:rsidR="00135152" w:rsidRPr="00625C76" w:rsidTr="00416F91">
        <w:trPr>
          <w:cantSplit/>
          <w:trHeight w:val="449"/>
        </w:trPr>
        <w:tc>
          <w:tcPr>
            <w:tcW w:w="709" w:type="dxa"/>
            <w:vMerge w:val="restart"/>
            <w:tcBorders>
              <w:top w:val="single" w:sz="4" w:space="0" w:color="000000"/>
              <w:left w:val="double" w:sz="4" w:space="0" w:color="000000"/>
            </w:tcBorders>
            <w:shd w:val="clear" w:color="auto" w:fill="auto"/>
            <w:vAlign w:val="center"/>
          </w:tcPr>
          <w:p w:rsidR="00135152" w:rsidRPr="00625C76" w:rsidRDefault="00135152">
            <w:pPr>
              <w:snapToGrid w:val="0"/>
              <w:jc w:val="center"/>
              <w:rPr>
                <w:rFonts w:ascii="標楷體" w:eastAsia="標楷體" w:hAnsi="標楷體" w:cs="標楷體"/>
                <w:color w:val="000000" w:themeColor="text1"/>
                <w:sz w:val="26"/>
                <w:szCs w:val="26"/>
              </w:rPr>
            </w:pPr>
            <w:r w:rsidRPr="00625C76">
              <w:rPr>
                <w:rFonts w:ascii="標楷體" w:eastAsia="標楷體" w:hAnsi="標楷體" w:cs="標楷體" w:hint="eastAsia"/>
                <w:color w:val="000000" w:themeColor="text1"/>
                <w:sz w:val="26"/>
                <w:szCs w:val="26"/>
              </w:rPr>
              <w:t>團</w:t>
            </w:r>
          </w:p>
          <w:p w:rsidR="00135152" w:rsidRPr="00625C76" w:rsidRDefault="00135152">
            <w:pPr>
              <w:snapToGrid w:val="0"/>
              <w:jc w:val="center"/>
              <w:rPr>
                <w:rFonts w:ascii="標楷體" w:eastAsia="標楷體" w:hAnsi="標楷體" w:cs="標楷體"/>
                <w:color w:val="000000" w:themeColor="text1"/>
                <w:sz w:val="26"/>
                <w:szCs w:val="26"/>
              </w:rPr>
            </w:pPr>
            <w:r w:rsidRPr="00625C76">
              <w:rPr>
                <w:rFonts w:ascii="標楷體" w:eastAsia="標楷體" w:hAnsi="標楷體" w:cs="標楷體" w:hint="eastAsia"/>
                <w:color w:val="000000" w:themeColor="text1"/>
                <w:sz w:val="26"/>
                <w:szCs w:val="26"/>
              </w:rPr>
              <w:t>體</w:t>
            </w:r>
          </w:p>
          <w:p w:rsidR="00135152" w:rsidRPr="00625C76" w:rsidRDefault="00135152">
            <w:pPr>
              <w:snapToGrid w:val="0"/>
              <w:jc w:val="center"/>
              <w:rPr>
                <w:color w:val="000000" w:themeColor="text1"/>
              </w:rPr>
            </w:pPr>
            <w:r w:rsidRPr="00625C76">
              <w:rPr>
                <w:rFonts w:ascii="標楷體" w:eastAsia="標楷體" w:hAnsi="標楷體" w:cs="標楷體" w:hint="eastAsia"/>
                <w:color w:val="000000" w:themeColor="text1"/>
                <w:sz w:val="26"/>
                <w:szCs w:val="26"/>
              </w:rPr>
              <w:t>賽</w:t>
            </w:r>
          </w:p>
        </w:tc>
        <w:tc>
          <w:tcPr>
            <w:tcW w:w="205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135152" w:rsidRPr="00625C76" w:rsidRDefault="00416F91">
            <w:pPr>
              <w:pStyle w:val="ab"/>
              <w:snapToGrid w:val="0"/>
              <w:rPr>
                <w:color w:val="000000" w:themeColor="text1"/>
              </w:rPr>
            </w:pPr>
            <w:r w:rsidRPr="00625C76">
              <w:rPr>
                <w:rFonts w:hint="eastAsia"/>
                <w:color w:val="000000" w:themeColor="text1"/>
              </w:rPr>
              <w:t>團隊</w:t>
            </w:r>
            <w:r w:rsidR="00135152" w:rsidRPr="00625C76">
              <w:rPr>
                <w:rFonts w:hint="eastAsia"/>
                <w:color w:val="000000" w:themeColor="text1"/>
              </w:rPr>
              <w:t>獎金</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三</w:t>
            </w:r>
            <w:r w:rsidR="00135152" w:rsidRPr="000E5821">
              <w:rPr>
                <w:rFonts w:ascii="標楷體" w:eastAsia="標楷體" w:hAnsi="標楷體" w:cs="標楷體" w:hint="eastAsia"/>
                <w:color w:val="000000" w:themeColor="text1"/>
              </w:rPr>
              <w:t>萬</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416F91" w:rsidRPr="000E5821">
              <w:rPr>
                <w:rFonts w:ascii="標楷體" w:eastAsia="標楷體" w:hAnsi="標楷體" w:cs="標楷體" w:hint="eastAsia"/>
                <w:color w:val="000000" w:themeColor="text1"/>
              </w:rPr>
              <w:t>萬</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416F91" w:rsidRPr="000E5821">
              <w:rPr>
                <w:rFonts w:ascii="標楷體" w:eastAsia="標楷體" w:hAnsi="標楷體" w:cs="標楷體" w:hint="eastAsia"/>
                <w:color w:val="000000" w:themeColor="text1"/>
              </w:rPr>
              <w:t>萬</w:t>
            </w:r>
          </w:p>
        </w:tc>
        <w:tc>
          <w:tcPr>
            <w:tcW w:w="1134" w:type="dxa"/>
            <w:vMerge w:val="restart"/>
            <w:tcBorders>
              <w:top w:val="single" w:sz="4" w:space="0" w:color="000000"/>
              <w:left w:val="single" w:sz="4" w:space="0" w:color="auto"/>
            </w:tcBorders>
            <w:shd w:val="clear" w:color="auto" w:fill="auto"/>
            <w:vAlign w:val="center"/>
          </w:tcPr>
          <w:p w:rsidR="00135152" w:rsidRPr="000E5821" w:rsidRDefault="00135152">
            <w:pPr>
              <w:snapToGrid w:val="0"/>
              <w:spacing w:line="276" w:lineRule="auto"/>
              <w:jc w:val="center"/>
              <w:rPr>
                <w:rFonts w:eastAsia="標楷體"/>
                <w:color w:val="000000" w:themeColor="text1"/>
              </w:rPr>
            </w:pPr>
          </w:p>
        </w:tc>
        <w:tc>
          <w:tcPr>
            <w:tcW w:w="1134" w:type="dxa"/>
            <w:vMerge w:val="restart"/>
            <w:tcBorders>
              <w:top w:val="single" w:sz="4" w:space="0" w:color="000000"/>
              <w:left w:val="single" w:sz="4" w:space="0" w:color="000000"/>
            </w:tcBorders>
            <w:shd w:val="clear" w:color="auto" w:fill="auto"/>
            <w:vAlign w:val="center"/>
          </w:tcPr>
          <w:p w:rsidR="00135152" w:rsidRPr="000E5821" w:rsidRDefault="00135152">
            <w:pPr>
              <w:snapToGrid w:val="0"/>
              <w:spacing w:line="276" w:lineRule="auto"/>
              <w:jc w:val="center"/>
              <w:rPr>
                <w:rFonts w:eastAsia="標楷體"/>
                <w:color w:val="000000" w:themeColor="text1"/>
              </w:rPr>
            </w:pPr>
          </w:p>
        </w:tc>
        <w:tc>
          <w:tcPr>
            <w:tcW w:w="1184" w:type="dxa"/>
            <w:vMerge w:val="restart"/>
            <w:tcBorders>
              <w:top w:val="single" w:sz="4" w:space="0" w:color="000000"/>
              <w:left w:val="single" w:sz="4" w:space="0" w:color="000000"/>
              <w:right w:val="double" w:sz="4" w:space="0" w:color="000000"/>
            </w:tcBorders>
            <w:shd w:val="clear" w:color="auto" w:fill="auto"/>
            <w:vAlign w:val="center"/>
          </w:tcPr>
          <w:p w:rsidR="00135152" w:rsidRPr="000E5821" w:rsidRDefault="00135152">
            <w:pPr>
              <w:snapToGrid w:val="0"/>
              <w:spacing w:line="276" w:lineRule="auto"/>
              <w:jc w:val="center"/>
              <w:rPr>
                <w:rFonts w:eastAsia="標楷體"/>
                <w:color w:val="000000" w:themeColor="text1"/>
              </w:rPr>
            </w:pPr>
          </w:p>
        </w:tc>
      </w:tr>
      <w:tr w:rsidR="00135152" w:rsidRPr="00625C76" w:rsidTr="00416F91">
        <w:trPr>
          <w:cantSplit/>
          <w:trHeight w:val="412"/>
        </w:trPr>
        <w:tc>
          <w:tcPr>
            <w:tcW w:w="709" w:type="dxa"/>
            <w:vMerge/>
            <w:tcBorders>
              <w:left w:val="double" w:sz="4" w:space="0" w:color="000000"/>
              <w:bottom w:val="single" w:sz="4" w:space="0" w:color="000000"/>
            </w:tcBorders>
            <w:shd w:val="clear" w:color="auto" w:fill="auto"/>
            <w:vAlign w:val="center"/>
          </w:tcPr>
          <w:p w:rsidR="00135152" w:rsidRPr="00625C76" w:rsidRDefault="00135152">
            <w:pPr>
              <w:snapToGrid w:val="0"/>
              <w:jc w:val="center"/>
              <w:rPr>
                <w:rFonts w:ascii="標楷體" w:eastAsia="標楷體" w:hAnsi="標楷體" w:cs="標楷體"/>
                <w:color w:val="000000" w:themeColor="text1"/>
                <w:sz w:val="20"/>
                <w:szCs w:val="20"/>
              </w:rPr>
            </w:pPr>
          </w:p>
        </w:tc>
        <w:tc>
          <w:tcPr>
            <w:tcW w:w="205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135152" w:rsidRPr="00625C76" w:rsidRDefault="00416F91">
            <w:pPr>
              <w:pStyle w:val="ab"/>
              <w:snapToGrid w:val="0"/>
              <w:rPr>
                <w:color w:val="000000" w:themeColor="text1"/>
              </w:rPr>
            </w:pPr>
            <w:r w:rsidRPr="00625C76">
              <w:rPr>
                <w:rFonts w:hint="eastAsia"/>
                <w:color w:val="000000" w:themeColor="text1"/>
              </w:rPr>
              <w:t>教練獎金</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rFonts w:ascii="標楷體" w:eastAsia="標楷體" w:hAnsi="標楷體" w:cs="標楷體"/>
                <w:color w:val="000000" w:themeColor="text1"/>
              </w:rPr>
            </w:pPr>
            <w:r w:rsidRPr="000E5821">
              <w:rPr>
                <w:rFonts w:ascii="標楷體" w:eastAsia="標楷體" w:hAnsi="標楷體" w:cs="標楷體" w:hint="eastAsia"/>
                <w:color w:val="000000" w:themeColor="text1"/>
              </w:rPr>
              <w:t>五</w:t>
            </w:r>
            <w:r w:rsidR="00416F91" w:rsidRPr="000E5821">
              <w:rPr>
                <w:rFonts w:ascii="標楷體" w:eastAsia="標楷體" w:hAnsi="標楷體" w:cs="標楷體" w:hint="eastAsia"/>
                <w:color w:val="000000" w:themeColor="text1"/>
              </w:rPr>
              <w:t>千</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rFonts w:ascii="標楷體" w:eastAsia="標楷體" w:hAnsi="標楷體" w:cs="標楷體"/>
                <w:color w:val="000000" w:themeColor="text1"/>
              </w:rPr>
            </w:pPr>
            <w:r w:rsidRPr="000E5821">
              <w:rPr>
                <w:rFonts w:ascii="標楷體" w:eastAsia="標楷體" w:hAnsi="標楷體" w:cs="標楷體" w:hint="eastAsia"/>
                <w:color w:val="000000" w:themeColor="text1"/>
              </w:rPr>
              <w:t>三</w:t>
            </w:r>
            <w:r w:rsidR="00416F91" w:rsidRPr="000E5821">
              <w:rPr>
                <w:rFonts w:ascii="標楷體" w:eastAsia="標楷體" w:hAnsi="標楷體" w:cs="標楷體" w:hint="eastAsia"/>
                <w:color w:val="000000" w:themeColor="text1"/>
              </w:rPr>
              <w:t>千</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rFonts w:eastAsia="標楷體"/>
                <w:color w:val="000000" w:themeColor="text1"/>
              </w:rPr>
            </w:pPr>
            <w:r w:rsidRPr="000E5821">
              <w:rPr>
                <w:rFonts w:ascii="標楷體" w:eastAsia="標楷體" w:hAnsi="標楷體" w:cs="標楷體" w:hint="eastAsia"/>
                <w:color w:val="000000" w:themeColor="text1"/>
              </w:rPr>
              <w:t>一</w:t>
            </w:r>
            <w:r w:rsidR="00416F91" w:rsidRPr="000E5821">
              <w:rPr>
                <w:rFonts w:ascii="標楷體" w:eastAsia="標楷體" w:hAnsi="標楷體" w:cs="標楷體" w:hint="eastAsia"/>
                <w:color w:val="000000" w:themeColor="text1"/>
              </w:rPr>
              <w:t>千</w:t>
            </w:r>
          </w:p>
        </w:tc>
        <w:tc>
          <w:tcPr>
            <w:tcW w:w="1134" w:type="dxa"/>
            <w:vMerge/>
            <w:tcBorders>
              <w:left w:val="single" w:sz="4" w:space="0" w:color="auto"/>
              <w:bottom w:val="single" w:sz="4" w:space="0" w:color="000000"/>
            </w:tcBorders>
            <w:shd w:val="clear" w:color="auto" w:fill="auto"/>
            <w:vAlign w:val="center"/>
          </w:tcPr>
          <w:p w:rsidR="00135152" w:rsidRPr="00625C76" w:rsidRDefault="00135152">
            <w:pPr>
              <w:snapToGrid w:val="0"/>
              <w:spacing w:line="276" w:lineRule="auto"/>
              <w:jc w:val="center"/>
              <w:rPr>
                <w:rFonts w:eastAsia="標楷體"/>
                <w:color w:val="000000" w:themeColor="text1"/>
                <w:sz w:val="26"/>
                <w:u w:val="single"/>
              </w:rPr>
            </w:pPr>
          </w:p>
        </w:tc>
        <w:tc>
          <w:tcPr>
            <w:tcW w:w="1134" w:type="dxa"/>
            <w:vMerge/>
            <w:tcBorders>
              <w:left w:val="single" w:sz="4" w:space="0" w:color="000000"/>
              <w:bottom w:val="single" w:sz="4" w:space="0" w:color="000000"/>
            </w:tcBorders>
            <w:shd w:val="clear" w:color="auto" w:fill="auto"/>
            <w:vAlign w:val="center"/>
          </w:tcPr>
          <w:p w:rsidR="00135152" w:rsidRPr="00625C76" w:rsidRDefault="00135152">
            <w:pPr>
              <w:snapToGrid w:val="0"/>
              <w:spacing w:line="276" w:lineRule="auto"/>
              <w:jc w:val="center"/>
              <w:rPr>
                <w:rFonts w:eastAsia="標楷體"/>
                <w:color w:val="000000" w:themeColor="text1"/>
                <w:sz w:val="26"/>
                <w:u w:val="single"/>
              </w:rPr>
            </w:pPr>
          </w:p>
        </w:tc>
        <w:tc>
          <w:tcPr>
            <w:tcW w:w="1184" w:type="dxa"/>
            <w:vMerge/>
            <w:tcBorders>
              <w:left w:val="single" w:sz="4" w:space="0" w:color="000000"/>
              <w:bottom w:val="single" w:sz="4" w:space="0" w:color="000000"/>
              <w:right w:val="double" w:sz="4" w:space="0" w:color="000000"/>
            </w:tcBorders>
            <w:shd w:val="clear" w:color="auto" w:fill="auto"/>
            <w:vAlign w:val="center"/>
          </w:tcPr>
          <w:p w:rsidR="00135152" w:rsidRPr="00625C76" w:rsidRDefault="00135152">
            <w:pPr>
              <w:snapToGrid w:val="0"/>
              <w:spacing w:line="276" w:lineRule="auto"/>
              <w:jc w:val="center"/>
              <w:rPr>
                <w:rFonts w:eastAsia="標楷體"/>
                <w:color w:val="000000" w:themeColor="text1"/>
                <w:sz w:val="26"/>
                <w:u w:val="single"/>
              </w:rPr>
            </w:pPr>
          </w:p>
        </w:tc>
      </w:tr>
      <w:tr w:rsidR="00C92BC7" w:rsidRPr="00625C76" w:rsidTr="00645EF9">
        <w:trPr>
          <w:cantSplit/>
          <w:trHeight w:val="2751"/>
        </w:trPr>
        <w:tc>
          <w:tcPr>
            <w:tcW w:w="9689" w:type="dxa"/>
            <w:gridSpan w:val="9"/>
            <w:tcBorders>
              <w:top w:val="single" w:sz="4" w:space="0" w:color="000000"/>
              <w:left w:val="double" w:sz="4" w:space="0" w:color="000000"/>
              <w:bottom w:val="single" w:sz="4" w:space="0" w:color="000000"/>
              <w:right w:val="double" w:sz="4" w:space="0" w:color="000000"/>
            </w:tcBorders>
            <w:shd w:val="clear" w:color="auto" w:fill="auto"/>
          </w:tcPr>
          <w:p w:rsidR="00C92BC7" w:rsidRPr="00625C76" w:rsidRDefault="00C92BC7">
            <w:pPr>
              <w:snapToGrid w:val="0"/>
              <w:spacing w:line="360" w:lineRule="exact"/>
              <w:ind w:left="520" w:hanging="520"/>
              <w:jc w:val="both"/>
              <w:rPr>
                <w:color w:val="000000" w:themeColor="text1"/>
              </w:rPr>
            </w:pPr>
            <w:r w:rsidRPr="00625C76">
              <w:rPr>
                <w:rFonts w:ascii="標楷體" w:eastAsia="標楷體" w:hAnsi="標楷體" w:cs="標楷體" w:hint="eastAsia"/>
                <w:color w:val="000000" w:themeColor="text1"/>
                <w:sz w:val="26"/>
              </w:rPr>
              <w:t>備註：</w:t>
            </w:r>
          </w:p>
          <w:p w:rsidR="009E2CD4" w:rsidRPr="00874F0D" w:rsidRDefault="00C92BC7" w:rsidP="009E2CD4">
            <w:pPr>
              <w:numPr>
                <w:ilvl w:val="0"/>
                <w:numId w:val="13"/>
              </w:numPr>
              <w:snapToGrid w:val="0"/>
              <w:spacing w:line="360" w:lineRule="exact"/>
              <w:jc w:val="both"/>
              <w:rPr>
                <w:color w:val="000000" w:themeColor="text1"/>
                <w:sz w:val="26"/>
                <w:szCs w:val="26"/>
              </w:rPr>
            </w:pPr>
            <w:r w:rsidRPr="00874F0D">
              <w:rPr>
                <w:rFonts w:ascii="標楷體" w:eastAsia="標楷體" w:hAnsi="標楷體" w:cs="標楷體" w:hint="eastAsia"/>
                <w:color w:val="000000" w:themeColor="text1"/>
                <w:sz w:val="26"/>
                <w:szCs w:val="26"/>
              </w:rPr>
              <w:t>以主辦單位規定之錄取名次為限，符合者憑獎狀影本即可申請，除獎狀遺失、損毀，可持主辦單位出示之證明替代外，其他成績證明文件，概不受理。</w:t>
            </w:r>
          </w:p>
          <w:p w:rsidR="00C92BC7" w:rsidRPr="00874F0D" w:rsidRDefault="0079279A" w:rsidP="009E2CD4">
            <w:pPr>
              <w:numPr>
                <w:ilvl w:val="0"/>
                <w:numId w:val="13"/>
              </w:numPr>
              <w:snapToGrid w:val="0"/>
              <w:spacing w:line="360" w:lineRule="exact"/>
              <w:jc w:val="both"/>
              <w:rPr>
                <w:color w:val="000000" w:themeColor="text1"/>
                <w:sz w:val="26"/>
                <w:szCs w:val="26"/>
              </w:rPr>
            </w:pPr>
            <w:r w:rsidRPr="00874F0D">
              <w:rPr>
                <w:rFonts w:ascii="標楷體" w:eastAsia="標楷體" w:hAnsi="標楷體" w:hint="eastAsia"/>
                <w:color w:val="000000" w:themeColor="text1"/>
                <w:sz w:val="26"/>
                <w:szCs w:val="26"/>
              </w:rPr>
              <w:t>教練及選手每期以擇最優一項比賽成績申請為限。</w:t>
            </w:r>
          </w:p>
          <w:p w:rsidR="00C92BC7" w:rsidRPr="00874F0D" w:rsidRDefault="00C92BC7">
            <w:pPr>
              <w:numPr>
                <w:ilvl w:val="0"/>
                <w:numId w:val="13"/>
              </w:numPr>
              <w:snapToGrid w:val="0"/>
              <w:spacing w:line="360" w:lineRule="exact"/>
              <w:jc w:val="both"/>
              <w:rPr>
                <w:color w:val="000000" w:themeColor="text1"/>
                <w:sz w:val="26"/>
                <w:szCs w:val="26"/>
              </w:rPr>
            </w:pPr>
            <w:r w:rsidRPr="00874F0D">
              <w:rPr>
                <w:rFonts w:ascii="標楷體" w:eastAsia="標楷體" w:hAnsi="標楷體" w:cs="標楷體" w:hint="eastAsia"/>
                <w:color w:val="000000" w:themeColor="text1"/>
                <w:sz w:val="26"/>
                <w:szCs w:val="26"/>
              </w:rPr>
              <w:t>團體</w:t>
            </w:r>
            <w:r w:rsidR="00416F91" w:rsidRPr="00874F0D">
              <w:rPr>
                <w:rFonts w:ascii="標楷體" w:eastAsia="標楷體" w:hAnsi="標楷體" w:cs="標楷體" w:hint="eastAsia"/>
                <w:color w:val="000000" w:themeColor="text1"/>
                <w:sz w:val="26"/>
                <w:szCs w:val="26"/>
              </w:rPr>
              <w:t>賽</w:t>
            </w:r>
            <w:r w:rsidRPr="00874F0D">
              <w:rPr>
                <w:rFonts w:ascii="標楷體" w:eastAsia="標楷體" w:hAnsi="標楷體" w:cs="標楷體" w:hint="eastAsia"/>
                <w:color w:val="000000" w:themeColor="text1"/>
                <w:sz w:val="26"/>
                <w:szCs w:val="26"/>
              </w:rPr>
              <w:t>者，以法定</w:t>
            </w:r>
            <w:r w:rsidR="00F97090" w:rsidRPr="00874F0D">
              <w:rPr>
                <w:rFonts w:ascii="標楷體" w:eastAsia="標楷體" w:hAnsi="標楷體" w:cs="標楷體" w:hint="eastAsia"/>
                <w:color w:val="000000" w:themeColor="text1"/>
                <w:sz w:val="26"/>
                <w:szCs w:val="26"/>
              </w:rPr>
              <w:t>出賽</w:t>
            </w:r>
            <w:r w:rsidRPr="00874F0D">
              <w:rPr>
                <w:rFonts w:ascii="標楷體" w:eastAsia="標楷體" w:hAnsi="標楷體" w:cs="標楷體" w:hint="eastAsia"/>
                <w:color w:val="000000" w:themeColor="text1"/>
                <w:sz w:val="26"/>
                <w:szCs w:val="26"/>
              </w:rPr>
              <w:t>比賽人數，均分核定獎金。</w:t>
            </w:r>
          </w:p>
          <w:p w:rsidR="00C92BC7" w:rsidRPr="00874F0D" w:rsidRDefault="00C92BC7">
            <w:pPr>
              <w:numPr>
                <w:ilvl w:val="0"/>
                <w:numId w:val="13"/>
              </w:numPr>
              <w:snapToGrid w:val="0"/>
              <w:spacing w:line="360" w:lineRule="exact"/>
              <w:jc w:val="both"/>
              <w:rPr>
                <w:color w:val="000000" w:themeColor="text1"/>
                <w:sz w:val="26"/>
                <w:szCs w:val="26"/>
              </w:rPr>
            </w:pPr>
            <w:r w:rsidRPr="00874F0D">
              <w:rPr>
                <w:rFonts w:ascii="標楷體" w:eastAsia="標楷體" w:hAnsi="標楷體" w:cs="標楷體" w:hint="eastAsia"/>
                <w:color w:val="000000" w:themeColor="text1"/>
                <w:sz w:val="26"/>
                <w:szCs w:val="26"/>
              </w:rPr>
              <w:t>因比賽隊(人)數不足，經大會列為表演賽者不予獎勵。</w:t>
            </w:r>
          </w:p>
          <w:p w:rsidR="00C92BC7" w:rsidRPr="00874F0D" w:rsidRDefault="00C92BC7">
            <w:pPr>
              <w:numPr>
                <w:ilvl w:val="0"/>
                <w:numId w:val="13"/>
              </w:numPr>
              <w:snapToGrid w:val="0"/>
              <w:spacing w:line="360" w:lineRule="exact"/>
              <w:jc w:val="both"/>
              <w:rPr>
                <w:color w:val="000000" w:themeColor="text1"/>
                <w:sz w:val="26"/>
                <w:szCs w:val="26"/>
              </w:rPr>
            </w:pPr>
            <w:r w:rsidRPr="00874F0D">
              <w:rPr>
                <w:rFonts w:ascii="標楷體" w:eastAsia="標楷體" w:hAnsi="標楷體" w:cs="標楷體" w:hint="eastAsia"/>
                <w:color w:val="000000" w:themeColor="text1"/>
                <w:sz w:val="26"/>
                <w:szCs w:val="26"/>
              </w:rPr>
              <w:t>個人賽或團體項目及團體成隊之教練申請，以比賽秩序冊內所列之教練代表申請 (若為聯合組隊，獎金需均分予參賽選手之指導教練)。</w:t>
            </w:r>
          </w:p>
          <w:p w:rsidR="00F03387" w:rsidRPr="00A97BAD" w:rsidRDefault="00F9164F" w:rsidP="00FF1E51">
            <w:pPr>
              <w:numPr>
                <w:ilvl w:val="0"/>
                <w:numId w:val="13"/>
              </w:numPr>
              <w:snapToGrid w:val="0"/>
              <w:spacing w:line="360" w:lineRule="exact"/>
              <w:jc w:val="both"/>
              <w:rPr>
                <w:rFonts w:ascii="標楷體" w:eastAsia="標楷體" w:hAnsi="標楷體"/>
                <w:color w:val="000000" w:themeColor="text1"/>
              </w:rPr>
            </w:pPr>
            <w:r w:rsidRPr="00874F0D">
              <w:rPr>
                <w:rFonts w:ascii="標楷體" w:eastAsia="標楷體" w:hAnsi="標楷體" w:hint="eastAsia"/>
                <w:color w:val="000000" w:themeColor="text1"/>
                <w:sz w:val="26"/>
                <w:szCs w:val="26"/>
              </w:rPr>
              <w:t>團隊人數超過</w:t>
            </w:r>
            <w:r w:rsidR="00A97BAD" w:rsidRPr="00874F0D">
              <w:rPr>
                <w:rFonts w:ascii="標楷體" w:eastAsia="標楷體" w:hAnsi="標楷體" w:hint="eastAsia"/>
                <w:color w:val="000000" w:themeColor="text1"/>
                <w:sz w:val="26"/>
                <w:szCs w:val="26"/>
              </w:rPr>
              <w:t>十</w:t>
            </w:r>
            <w:r w:rsidRPr="00874F0D">
              <w:rPr>
                <w:rFonts w:ascii="標楷體" w:eastAsia="標楷體" w:hAnsi="標楷體" w:hint="eastAsia"/>
                <w:color w:val="000000" w:themeColor="text1"/>
                <w:sz w:val="26"/>
                <w:szCs w:val="26"/>
              </w:rPr>
              <w:t>人時(</w:t>
            </w:r>
            <w:r w:rsidR="00A97BAD" w:rsidRPr="00874F0D">
              <w:rPr>
                <w:rFonts w:ascii="標楷體" w:eastAsia="標楷體" w:hAnsi="標楷體" w:hint="eastAsia"/>
                <w:color w:val="000000" w:themeColor="text1"/>
                <w:sz w:val="26"/>
                <w:szCs w:val="26"/>
              </w:rPr>
              <w:t>十一</w:t>
            </w:r>
            <w:r w:rsidRPr="00874F0D">
              <w:rPr>
                <w:rFonts w:ascii="標楷體" w:eastAsia="標楷體" w:hAnsi="標楷體" w:hint="eastAsia"/>
                <w:color w:val="000000" w:themeColor="text1"/>
                <w:sz w:val="26"/>
                <w:szCs w:val="26"/>
              </w:rPr>
              <w:t>-</w:t>
            </w:r>
            <w:r w:rsidR="00A97BAD" w:rsidRPr="00874F0D">
              <w:rPr>
                <w:rFonts w:ascii="標楷體" w:eastAsia="標楷體" w:hAnsi="標楷體" w:hint="eastAsia"/>
                <w:color w:val="000000" w:themeColor="text1"/>
                <w:sz w:val="26"/>
                <w:szCs w:val="26"/>
              </w:rPr>
              <w:t>二十</w:t>
            </w:r>
            <w:r w:rsidRPr="00874F0D">
              <w:rPr>
                <w:rFonts w:ascii="標楷體" w:eastAsia="標楷體" w:hAnsi="標楷體" w:hint="eastAsia"/>
                <w:color w:val="000000" w:themeColor="text1"/>
                <w:sz w:val="26"/>
                <w:szCs w:val="26"/>
              </w:rPr>
              <w:t>人</w:t>
            </w:r>
            <w:r w:rsidR="00417E49" w:rsidRPr="00874F0D">
              <w:rPr>
                <w:rFonts w:ascii="標楷體" w:eastAsia="標楷體" w:hAnsi="標楷體" w:hint="eastAsia"/>
                <w:color w:val="000000" w:themeColor="text1"/>
                <w:sz w:val="26"/>
                <w:szCs w:val="26"/>
              </w:rPr>
              <w:t>依</w:t>
            </w:r>
            <w:r w:rsidR="00FF1E51" w:rsidRPr="00874F0D">
              <w:rPr>
                <w:rFonts w:ascii="標楷體" w:eastAsia="標楷體" w:hAnsi="標楷體" w:hint="eastAsia"/>
                <w:color w:val="000000" w:themeColor="text1"/>
                <w:sz w:val="26"/>
                <w:szCs w:val="26"/>
              </w:rPr>
              <w:t>團隊獎金乘</w:t>
            </w:r>
            <w:r w:rsidR="00A97BAD" w:rsidRPr="00874F0D">
              <w:rPr>
                <w:rFonts w:ascii="標楷體" w:eastAsia="標楷體" w:hAnsi="標楷體" w:hint="eastAsia"/>
                <w:color w:val="000000" w:themeColor="text1"/>
                <w:sz w:val="26"/>
                <w:szCs w:val="26"/>
              </w:rPr>
              <w:t>二</w:t>
            </w:r>
            <w:r w:rsidR="00417E49" w:rsidRPr="00874F0D">
              <w:rPr>
                <w:rFonts w:ascii="標楷體" w:eastAsia="標楷體" w:hAnsi="標楷體" w:hint="eastAsia"/>
                <w:color w:val="000000" w:themeColor="text1"/>
                <w:sz w:val="26"/>
                <w:szCs w:val="26"/>
              </w:rPr>
              <w:t>倍</w:t>
            </w:r>
            <w:r w:rsidR="00FF1E51" w:rsidRPr="00874F0D">
              <w:rPr>
                <w:rFonts w:ascii="標楷體" w:eastAsia="標楷體" w:hAnsi="標楷體" w:hint="eastAsia"/>
                <w:color w:val="000000" w:themeColor="text1"/>
                <w:sz w:val="26"/>
                <w:szCs w:val="26"/>
              </w:rPr>
              <w:t>、</w:t>
            </w:r>
            <w:r w:rsidR="00A97BAD" w:rsidRPr="00874F0D">
              <w:rPr>
                <w:rFonts w:ascii="標楷體" w:eastAsia="標楷體" w:hAnsi="標楷體" w:hint="eastAsia"/>
                <w:color w:val="000000" w:themeColor="text1"/>
                <w:sz w:val="26"/>
                <w:szCs w:val="26"/>
              </w:rPr>
              <w:t>二十一</w:t>
            </w:r>
            <w:r w:rsidR="00FF1E51" w:rsidRPr="00874F0D">
              <w:rPr>
                <w:rFonts w:ascii="標楷體" w:eastAsia="標楷體" w:hAnsi="標楷體" w:hint="eastAsia"/>
                <w:color w:val="000000" w:themeColor="text1"/>
                <w:sz w:val="26"/>
                <w:szCs w:val="26"/>
              </w:rPr>
              <w:t>人以上</w:t>
            </w:r>
            <w:r w:rsidR="00417E49" w:rsidRPr="00874F0D">
              <w:rPr>
                <w:rFonts w:ascii="標楷體" w:eastAsia="標楷體" w:hAnsi="標楷體" w:hint="eastAsia"/>
                <w:color w:val="000000" w:themeColor="text1"/>
                <w:sz w:val="26"/>
                <w:szCs w:val="26"/>
              </w:rPr>
              <w:t>依</w:t>
            </w:r>
            <w:r w:rsidR="00FF1E51" w:rsidRPr="00874F0D">
              <w:rPr>
                <w:rFonts w:ascii="標楷體" w:eastAsia="標楷體" w:hAnsi="標楷體" w:hint="eastAsia"/>
                <w:color w:val="000000" w:themeColor="text1"/>
                <w:sz w:val="26"/>
                <w:szCs w:val="26"/>
              </w:rPr>
              <w:t>團隊獎金乘</w:t>
            </w:r>
            <w:r w:rsidR="00A97BAD" w:rsidRPr="00874F0D">
              <w:rPr>
                <w:rFonts w:ascii="標楷體" w:eastAsia="標楷體" w:hAnsi="標楷體" w:hint="eastAsia"/>
                <w:color w:val="000000" w:themeColor="text1"/>
                <w:sz w:val="26"/>
                <w:szCs w:val="26"/>
              </w:rPr>
              <w:t>三</w:t>
            </w:r>
            <w:r w:rsidR="00417E49" w:rsidRPr="00874F0D">
              <w:rPr>
                <w:rFonts w:ascii="標楷體" w:eastAsia="標楷體" w:hAnsi="標楷體" w:hint="eastAsia"/>
                <w:color w:val="000000" w:themeColor="text1"/>
                <w:sz w:val="26"/>
                <w:szCs w:val="26"/>
              </w:rPr>
              <w:t>倍</w:t>
            </w:r>
            <w:r w:rsidRPr="00874F0D">
              <w:rPr>
                <w:rFonts w:ascii="標楷體" w:eastAsia="標楷體" w:hAnsi="標楷體" w:hint="eastAsia"/>
                <w:color w:val="000000" w:themeColor="text1"/>
                <w:sz w:val="26"/>
                <w:szCs w:val="26"/>
              </w:rPr>
              <w:t>)</w:t>
            </w:r>
            <w:r w:rsidR="00FF1E51" w:rsidRPr="00874F0D">
              <w:rPr>
                <w:rFonts w:ascii="標楷體" w:eastAsia="標楷體" w:hAnsi="標楷體" w:hint="eastAsia"/>
                <w:color w:val="000000" w:themeColor="text1"/>
                <w:sz w:val="26"/>
                <w:szCs w:val="26"/>
              </w:rPr>
              <w:t>。</w:t>
            </w:r>
          </w:p>
        </w:tc>
      </w:tr>
    </w:tbl>
    <w:p w:rsidR="00D17BF7" w:rsidRPr="00625C76" w:rsidRDefault="00D17BF7">
      <w:pPr>
        <w:snapToGrid w:val="0"/>
        <w:spacing w:line="276" w:lineRule="auto"/>
        <w:jc w:val="both"/>
        <w:rPr>
          <w:rFonts w:eastAsia="標楷體"/>
          <w:color w:val="000000" w:themeColor="text1"/>
          <w:sz w:val="32"/>
        </w:rPr>
      </w:pPr>
    </w:p>
    <w:tbl>
      <w:tblPr>
        <w:tblW w:w="9689" w:type="dxa"/>
        <w:tblInd w:w="28" w:type="dxa"/>
        <w:tblLayout w:type="fixed"/>
        <w:tblCellMar>
          <w:left w:w="28" w:type="dxa"/>
          <w:right w:w="28" w:type="dxa"/>
        </w:tblCellMar>
        <w:tblLook w:val="0000" w:firstRow="0" w:lastRow="0" w:firstColumn="0" w:lastColumn="0" w:noHBand="0" w:noVBand="0"/>
      </w:tblPr>
      <w:tblGrid>
        <w:gridCol w:w="567"/>
        <w:gridCol w:w="142"/>
        <w:gridCol w:w="284"/>
        <w:gridCol w:w="29"/>
        <w:gridCol w:w="958"/>
        <w:gridCol w:w="714"/>
        <w:gridCol w:w="1842"/>
        <w:gridCol w:w="851"/>
        <w:gridCol w:w="850"/>
        <w:gridCol w:w="1701"/>
        <w:gridCol w:w="1751"/>
      </w:tblGrid>
      <w:tr w:rsidR="00C92BC7" w:rsidRPr="00625C76" w:rsidTr="0015686C">
        <w:trPr>
          <w:cantSplit/>
          <w:trHeight w:val="511"/>
        </w:trPr>
        <w:tc>
          <w:tcPr>
            <w:tcW w:w="9689" w:type="dxa"/>
            <w:gridSpan w:val="11"/>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（十一）全國性各單項錦標賽  (含身心障礙)               </w:t>
            </w:r>
            <w:r w:rsidRPr="00625C76">
              <w:rPr>
                <w:rFonts w:ascii="標楷體" w:eastAsia="標楷體" w:hAnsi="標楷體" w:cs="標楷體" w:hint="eastAsia"/>
                <w:color w:val="000000" w:themeColor="text1"/>
              </w:rPr>
              <w:t xml:space="preserve">  &lt;單位：新臺幣元&gt;</w:t>
            </w:r>
          </w:p>
        </w:tc>
      </w:tr>
      <w:tr w:rsidR="00C92BC7" w:rsidRPr="00625C76" w:rsidTr="0015686C">
        <w:trPr>
          <w:cantSplit/>
          <w:trHeight w:val="285"/>
        </w:trPr>
        <w:tc>
          <w:tcPr>
            <w:tcW w:w="1022" w:type="dxa"/>
            <w:gridSpan w:val="4"/>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表一</w:t>
            </w:r>
          </w:p>
        </w:tc>
        <w:tc>
          <w:tcPr>
            <w:tcW w:w="8667"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eastAsia="標楷體" w:hint="eastAsia"/>
                <w:color w:val="000000" w:themeColor="text1"/>
                <w:sz w:val="26"/>
              </w:rPr>
              <w:t>屬亞奧運項目之比賽。</w:t>
            </w:r>
            <w:r w:rsidRPr="00625C76">
              <w:rPr>
                <w:rFonts w:eastAsia="Times New Roman" w:hint="eastAsia"/>
                <w:color w:val="000000" w:themeColor="text1"/>
                <w:sz w:val="26"/>
              </w:rPr>
              <w:t>(</w:t>
            </w:r>
            <w:r w:rsidRPr="00625C76">
              <w:rPr>
                <w:rFonts w:eastAsia="標楷體" w:hint="eastAsia"/>
                <w:color w:val="000000" w:themeColor="text1"/>
                <w:sz w:val="26"/>
              </w:rPr>
              <w:t>須符合發給獎牌之項目</w:t>
            </w:r>
            <w:r w:rsidRPr="00625C76">
              <w:rPr>
                <w:rFonts w:eastAsia="Times New Roman" w:hint="eastAsia"/>
                <w:color w:val="000000" w:themeColor="text1"/>
                <w:sz w:val="26"/>
              </w:rPr>
              <w:t>)</w:t>
            </w:r>
          </w:p>
        </w:tc>
      </w:tr>
      <w:tr w:rsidR="00A97BAD" w:rsidRPr="00625C76" w:rsidTr="0015686C">
        <w:trPr>
          <w:cantSplit/>
          <w:trHeight w:val="628"/>
        </w:trPr>
        <w:tc>
          <w:tcPr>
            <w:tcW w:w="2694" w:type="dxa"/>
            <w:gridSpan w:val="6"/>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A97BAD" w:rsidRPr="00625C76" w:rsidRDefault="00A97BAD">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842"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701"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r>
      <w:tr w:rsidR="00C92BC7" w:rsidRPr="00625C76" w:rsidTr="0015686C">
        <w:trPr>
          <w:cantSplit/>
          <w:trHeight w:val="606"/>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pStyle w:val="3"/>
              <w:rPr>
                <w:color w:val="000000" w:themeColor="text1"/>
              </w:rPr>
            </w:pPr>
            <w:r w:rsidRPr="00625C76">
              <w:rPr>
                <w:rFonts w:hint="eastAsia"/>
                <w:color w:val="000000" w:themeColor="text1"/>
              </w:rPr>
              <w:t>個</w:t>
            </w:r>
          </w:p>
          <w:p w:rsidR="00C92BC7" w:rsidRPr="00625C76" w:rsidRDefault="00C92BC7">
            <w:pPr>
              <w:pStyle w:val="3"/>
              <w:rPr>
                <w:color w:val="000000" w:themeColor="text1"/>
              </w:rPr>
            </w:pPr>
            <w:r w:rsidRPr="00625C76">
              <w:rPr>
                <w:rFonts w:hint="eastAsia"/>
                <w:color w:val="000000" w:themeColor="text1"/>
              </w:rPr>
              <w:t>人</w:t>
            </w:r>
          </w:p>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賽</w:t>
            </w:r>
          </w:p>
        </w:tc>
        <w:tc>
          <w:tcPr>
            <w:tcW w:w="2127" w:type="dxa"/>
            <w:gridSpan w:val="5"/>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選手獎金</w:t>
            </w:r>
          </w:p>
        </w:tc>
        <w:tc>
          <w:tcPr>
            <w:tcW w:w="1842" w:type="dxa"/>
            <w:tcBorders>
              <w:top w:val="single" w:sz="4" w:space="0" w:color="000000"/>
              <w:left w:val="single" w:sz="4" w:space="0" w:color="000000"/>
              <w:bottom w:val="single" w:sz="4" w:space="0" w:color="000000"/>
            </w:tcBorders>
            <w:shd w:val="clear" w:color="auto" w:fill="auto"/>
            <w:vAlign w:val="center"/>
          </w:tcPr>
          <w:p w:rsidR="00C92BC7" w:rsidRPr="000E5821" w:rsidRDefault="00922D21">
            <w:pPr>
              <w:jc w:val="center"/>
              <w:rPr>
                <w:color w:val="000000" w:themeColor="text1"/>
              </w:rPr>
            </w:pPr>
            <w:r w:rsidRPr="000E5821">
              <w:rPr>
                <w:rFonts w:ascii="標楷體" w:eastAsia="標楷體" w:hAnsi="標楷體" w:cs="標楷體" w:hint="eastAsia"/>
                <w:color w:val="000000" w:themeColor="text1"/>
              </w:rPr>
              <w:t xml:space="preserve"> 一</w:t>
            </w:r>
            <w:r w:rsidR="00C92BC7" w:rsidRPr="000E5821">
              <w:rPr>
                <w:rFonts w:ascii="標楷體" w:eastAsia="標楷體" w:hAnsi="標楷體" w:cs="標楷體" w:hint="eastAsia"/>
                <w:color w:val="000000" w:themeColor="text1"/>
              </w:rPr>
              <w:t>萬</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C92BC7" w:rsidRPr="000E5821" w:rsidRDefault="00922D21">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701" w:type="dxa"/>
            <w:tcBorders>
              <w:top w:val="single" w:sz="4" w:space="0" w:color="000000"/>
              <w:left w:val="single" w:sz="4" w:space="0" w:color="000000"/>
              <w:bottom w:val="single" w:sz="4" w:space="0" w:color="000000"/>
            </w:tcBorders>
            <w:shd w:val="clear" w:color="auto" w:fill="auto"/>
            <w:vAlign w:val="center"/>
          </w:tcPr>
          <w:p w:rsidR="00C92BC7" w:rsidRPr="000E5821" w:rsidRDefault="00922D21">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千</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922D21">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r>
      <w:tr w:rsidR="00C92BC7" w:rsidRPr="00625C76" w:rsidTr="0015686C">
        <w:trPr>
          <w:cantSplit/>
          <w:trHeight w:val="481"/>
        </w:trPr>
        <w:tc>
          <w:tcPr>
            <w:tcW w:w="567" w:type="dxa"/>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276" w:lineRule="auto"/>
              <w:rPr>
                <w:rFonts w:ascii="標楷體" w:eastAsia="標楷體" w:hAnsi="標楷體" w:cs="標楷體"/>
                <w:color w:val="000000" w:themeColor="text1"/>
                <w:sz w:val="26"/>
              </w:rPr>
            </w:pPr>
          </w:p>
        </w:tc>
        <w:tc>
          <w:tcPr>
            <w:tcW w:w="2127" w:type="dxa"/>
            <w:gridSpan w:val="5"/>
            <w:tcBorders>
              <w:top w:val="single" w:sz="4" w:space="0" w:color="000000"/>
              <w:left w:val="single" w:sz="4" w:space="0" w:color="000000"/>
              <w:bottom w:val="doub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842" w:type="dxa"/>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276" w:lineRule="auto"/>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r w:rsidRPr="000E5821">
              <w:rPr>
                <w:rFonts w:eastAsia="標楷體" w:hint="eastAsia"/>
                <w:color w:val="000000" w:themeColor="text1"/>
              </w:rPr>
              <w:t>五百</w:t>
            </w:r>
          </w:p>
        </w:tc>
        <w:tc>
          <w:tcPr>
            <w:tcW w:w="1701" w:type="dxa"/>
            <w:gridSpan w:val="2"/>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276" w:lineRule="auto"/>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701" w:type="dxa"/>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c>
          <w:tcPr>
            <w:tcW w:w="1751" w:type="dxa"/>
            <w:tcBorders>
              <w:top w:val="single" w:sz="4" w:space="0" w:color="000000"/>
              <w:left w:val="single" w:sz="4" w:space="0" w:color="000000"/>
              <w:bottom w:val="double" w:sz="4" w:space="0" w:color="000000"/>
              <w:right w:val="double" w:sz="4" w:space="0" w:color="000000"/>
            </w:tcBorders>
            <w:shd w:val="clear" w:color="auto" w:fill="auto"/>
            <w:vAlign w:val="center"/>
          </w:tcPr>
          <w:p w:rsidR="00C92BC7" w:rsidRPr="000E5821" w:rsidRDefault="00922D21">
            <w:pPr>
              <w:snapToGrid w:val="0"/>
              <w:spacing w:line="276" w:lineRule="auto"/>
              <w:jc w:val="center"/>
              <w:rPr>
                <w:color w:val="000000" w:themeColor="text1"/>
              </w:rPr>
            </w:pPr>
            <w:r w:rsidRPr="000E5821">
              <w:rPr>
                <w:rFonts w:eastAsia="標楷體" w:hint="eastAsia"/>
                <w:color w:val="000000" w:themeColor="text1"/>
              </w:rPr>
              <w:t>七百</w:t>
            </w:r>
          </w:p>
        </w:tc>
      </w:tr>
      <w:tr w:rsidR="00C92BC7" w:rsidRPr="00625C76" w:rsidTr="0015686C">
        <w:trPr>
          <w:cantSplit/>
          <w:trHeight w:val="345"/>
        </w:trPr>
        <w:tc>
          <w:tcPr>
            <w:tcW w:w="1022" w:type="dxa"/>
            <w:gridSpan w:val="4"/>
            <w:tcBorders>
              <w:top w:val="doub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eastAsia="標楷體" w:hint="eastAsia"/>
                <w:color w:val="000000" w:themeColor="text1"/>
                <w:sz w:val="26"/>
              </w:rPr>
              <w:t>表二</w:t>
            </w:r>
          </w:p>
        </w:tc>
        <w:tc>
          <w:tcPr>
            <w:tcW w:w="8667" w:type="dxa"/>
            <w:gridSpan w:val="7"/>
            <w:tcBorders>
              <w:top w:val="doub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eastAsia="標楷體" w:hint="eastAsia"/>
                <w:color w:val="000000" w:themeColor="text1"/>
                <w:sz w:val="26"/>
              </w:rPr>
              <w:t>各項比賽非屬亞奧運項目，但屬全民運</w:t>
            </w:r>
            <w:r w:rsidR="00D46B56" w:rsidRPr="00625C76">
              <w:rPr>
                <w:rFonts w:eastAsia="標楷體" w:hint="eastAsia"/>
                <w:color w:val="000000" w:themeColor="text1"/>
                <w:sz w:val="26"/>
              </w:rPr>
              <w:t>或</w:t>
            </w:r>
            <w:r w:rsidRPr="00625C76">
              <w:rPr>
                <w:rFonts w:eastAsia="標楷體" w:hint="eastAsia"/>
                <w:color w:val="000000" w:themeColor="text1"/>
                <w:sz w:val="26"/>
              </w:rPr>
              <w:t>全國運項目者。</w:t>
            </w:r>
          </w:p>
        </w:tc>
      </w:tr>
      <w:tr w:rsidR="00A97BAD" w:rsidRPr="00625C76" w:rsidTr="0015686C">
        <w:trPr>
          <w:cantSplit/>
          <w:trHeight w:val="604"/>
        </w:trPr>
        <w:tc>
          <w:tcPr>
            <w:tcW w:w="2694" w:type="dxa"/>
            <w:gridSpan w:val="6"/>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300" w:lineRule="exact"/>
              <w:ind w:firstLine="1560"/>
              <w:rPr>
                <w:color w:val="000000" w:themeColor="text1"/>
              </w:rPr>
            </w:pPr>
            <w:r w:rsidRPr="00625C76">
              <w:rPr>
                <w:rFonts w:eastAsia="標楷體" w:hint="eastAsia"/>
                <w:color w:val="000000" w:themeColor="text1"/>
                <w:sz w:val="26"/>
              </w:rPr>
              <w:t>名次</w:t>
            </w:r>
          </w:p>
          <w:p w:rsidR="00A97BAD" w:rsidRPr="00625C76" w:rsidRDefault="00A97BAD">
            <w:pPr>
              <w:snapToGrid w:val="0"/>
              <w:spacing w:line="300" w:lineRule="exact"/>
              <w:rPr>
                <w:color w:val="000000" w:themeColor="text1"/>
              </w:rPr>
            </w:pPr>
            <w:r w:rsidRPr="00625C76">
              <w:rPr>
                <w:rFonts w:eastAsia="標楷體" w:hint="eastAsia"/>
                <w:color w:val="000000" w:themeColor="text1"/>
                <w:sz w:val="26"/>
              </w:rPr>
              <w:t>獎金類別</w:t>
            </w:r>
          </w:p>
        </w:tc>
        <w:tc>
          <w:tcPr>
            <w:tcW w:w="1842"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701"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r>
      <w:tr w:rsidR="00C92BC7" w:rsidRPr="00625C76" w:rsidTr="0015686C">
        <w:trPr>
          <w:cantSplit/>
          <w:trHeight w:val="604"/>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pStyle w:val="3"/>
              <w:spacing w:line="300" w:lineRule="exact"/>
              <w:rPr>
                <w:color w:val="000000" w:themeColor="text1"/>
              </w:rPr>
            </w:pPr>
            <w:r w:rsidRPr="00625C76">
              <w:rPr>
                <w:rFonts w:ascii="Times New Roman" w:hAnsi="Times New Roman" w:cs="Times New Roman" w:hint="eastAsia"/>
                <w:color w:val="000000" w:themeColor="text1"/>
              </w:rPr>
              <w:t>個</w:t>
            </w:r>
          </w:p>
          <w:p w:rsidR="00C92BC7" w:rsidRPr="00625C76" w:rsidRDefault="00C92BC7">
            <w:pPr>
              <w:pStyle w:val="3"/>
              <w:spacing w:line="300" w:lineRule="exact"/>
              <w:rPr>
                <w:color w:val="000000" w:themeColor="text1"/>
              </w:rPr>
            </w:pPr>
            <w:r w:rsidRPr="00625C76">
              <w:rPr>
                <w:rFonts w:ascii="Times New Roman" w:hAnsi="Times New Roman" w:cs="Times New Roman" w:hint="eastAsia"/>
                <w:color w:val="000000" w:themeColor="text1"/>
              </w:rPr>
              <w:t>人</w:t>
            </w:r>
          </w:p>
          <w:p w:rsidR="00C92BC7" w:rsidRPr="00625C76" w:rsidRDefault="00C92BC7">
            <w:pPr>
              <w:snapToGrid w:val="0"/>
              <w:spacing w:line="300" w:lineRule="exact"/>
              <w:jc w:val="center"/>
              <w:rPr>
                <w:color w:val="000000" w:themeColor="text1"/>
              </w:rPr>
            </w:pPr>
            <w:r w:rsidRPr="00625C76">
              <w:rPr>
                <w:rFonts w:eastAsia="標楷體" w:hint="eastAsia"/>
                <w:color w:val="000000" w:themeColor="text1"/>
                <w:sz w:val="26"/>
              </w:rPr>
              <w:t>賽</w:t>
            </w:r>
          </w:p>
        </w:tc>
        <w:tc>
          <w:tcPr>
            <w:tcW w:w="2127" w:type="dxa"/>
            <w:gridSpan w:val="5"/>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300" w:lineRule="exact"/>
              <w:jc w:val="center"/>
              <w:rPr>
                <w:color w:val="000000" w:themeColor="text1"/>
              </w:rPr>
            </w:pPr>
            <w:r w:rsidRPr="00625C76">
              <w:rPr>
                <w:rFonts w:eastAsia="標楷體" w:hint="eastAsia"/>
                <w:color w:val="000000" w:themeColor="text1"/>
                <w:sz w:val="26"/>
              </w:rPr>
              <w:t>選手獎金</w:t>
            </w:r>
          </w:p>
        </w:tc>
        <w:tc>
          <w:tcPr>
            <w:tcW w:w="1842" w:type="dxa"/>
            <w:tcBorders>
              <w:top w:val="single" w:sz="4" w:space="0" w:color="000000"/>
              <w:left w:val="single" w:sz="4" w:space="0" w:color="000000"/>
              <w:bottom w:val="single" w:sz="4" w:space="0" w:color="000000"/>
            </w:tcBorders>
            <w:shd w:val="clear" w:color="auto" w:fill="auto"/>
            <w:vAlign w:val="center"/>
          </w:tcPr>
          <w:p w:rsidR="00C92BC7" w:rsidRPr="000E5821" w:rsidRDefault="00922D21">
            <w:pPr>
              <w:spacing w:line="300" w:lineRule="exact"/>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千</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C92BC7" w:rsidRPr="000E5821" w:rsidRDefault="00922D21">
            <w:pPr>
              <w:spacing w:line="300" w:lineRule="exact"/>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701" w:type="dxa"/>
            <w:tcBorders>
              <w:top w:val="single" w:sz="4" w:space="0" w:color="000000"/>
              <w:left w:val="single" w:sz="4" w:space="0" w:color="000000"/>
              <w:bottom w:val="single" w:sz="4" w:space="0" w:color="000000"/>
            </w:tcBorders>
            <w:shd w:val="clear" w:color="auto" w:fill="auto"/>
            <w:vAlign w:val="center"/>
          </w:tcPr>
          <w:p w:rsidR="00C92BC7" w:rsidRPr="000E5821" w:rsidRDefault="00922D21">
            <w:pPr>
              <w:spacing w:line="300" w:lineRule="exact"/>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922D21">
            <w:pPr>
              <w:spacing w:line="300" w:lineRule="exact"/>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15686C">
        <w:trPr>
          <w:cantSplit/>
          <w:trHeight w:val="604"/>
        </w:trPr>
        <w:tc>
          <w:tcPr>
            <w:tcW w:w="567" w:type="dxa"/>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300" w:lineRule="exact"/>
              <w:rPr>
                <w:rFonts w:eastAsia="標楷體"/>
                <w:color w:val="000000" w:themeColor="text1"/>
                <w:sz w:val="26"/>
                <w:highlight w:val="yellow"/>
              </w:rPr>
            </w:pPr>
          </w:p>
        </w:tc>
        <w:tc>
          <w:tcPr>
            <w:tcW w:w="2127" w:type="dxa"/>
            <w:gridSpan w:val="5"/>
            <w:tcBorders>
              <w:top w:val="single" w:sz="4" w:space="0" w:color="000000"/>
              <w:left w:val="single" w:sz="4" w:space="0" w:color="000000"/>
              <w:bottom w:val="double" w:sz="4" w:space="0" w:color="000000"/>
            </w:tcBorders>
            <w:shd w:val="clear" w:color="auto" w:fill="auto"/>
            <w:vAlign w:val="center"/>
          </w:tcPr>
          <w:p w:rsidR="00C92BC7" w:rsidRPr="00625C76" w:rsidRDefault="00C92BC7">
            <w:pPr>
              <w:snapToGrid w:val="0"/>
              <w:spacing w:line="300" w:lineRule="exact"/>
              <w:jc w:val="center"/>
              <w:rPr>
                <w:color w:val="000000" w:themeColor="text1"/>
              </w:rPr>
            </w:pPr>
            <w:r w:rsidRPr="00625C76">
              <w:rPr>
                <w:rFonts w:eastAsia="標楷體" w:hint="eastAsia"/>
                <w:color w:val="000000" w:themeColor="text1"/>
                <w:sz w:val="26"/>
              </w:rPr>
              <w:t>教練獎金</w:t>
            </w:r>
          </w:p>
        </w:tc>
        <w:tc>
          <w:tcPr>
            <w:tcW w:w="1842" w:type="dxa"/>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300" w:lineRule="exact"/>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701" w:type="dxa"/>
            <w:gridSpan w:val="2"/>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300" w:lineRule="exact"/>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c>
          <w:tcPr>
            <w:tcW w:w="1701" w:type="dxa"/>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300" w:lineRule="exact"/>
              <w:jc w:val="center"/>
              <w:rPr>
                <w:color w:val="000000" w:themeColor="text1"/>
              </w:rPr>
            </w:pPr>
            <w:r w:rsidRPr="000E5821">
              <w:rPr>
                <w:rFonts w:eastAsia="標楷體" w:hint="eastAsia"/>
                <w:color w:val="000000" w:themeColor="text1"/>
              </w:rPr>
              <w:t>七百</w:t>
            </w:r>
          </w:p>
        </w:tc>
        <w:tc>
          <w:tcPr>
            <w:tcW w:w="1751" w:type="dxa"/>
            <w:tcBorders>
              <w:top w:val="single" w:sz="4" w:space="0" w:color="000000"/>
              <w:left w:val="single" w:sz="4" w:space="0" w:color="000000"/>
              <w:bottom w:val="double" w:sz="4" w:space="0" w:color="000000"/>
              <w:right w:val="double" w:sz="4" w:space="0" w:color="000000"/>
            </w:tcBorders>
            <w:shd w:val="clear" w:color="auto" w:fill="auto"/>
            <w:vAlign w:val="center"/>
          </w:tcPr>
          <w:p w:rsidR="00C92BC7" w:rsidRPr="000E5821" w:rsidRDefault="00DA20F3">
            <w:pPr>
              <w:snapToGrid w:val="0"/>
              <w:spacing w:line="300" w:lineRule="exact"/>
              <w:jc w:val="center"/>
              <w:rPr>
                <w:color w:val="000000" w:themeColor="text1"/>
              </w:rPr>
            </w:pPr>
            <w:r w:rsidRPr="000E5821">
              <w:rPr>
                <w:rFonts w:eastAsia="標楷體" w:hint="eastAsia"/>
                <w:color w:val="000000" w:themeColor="text1"/>
              </w:rPr>
              <w:t>五百</w:t>
            </w:r>
          </w:p>
        </w:tc>
      </w:tr>
      <w:tr w:rsidR="00C92BC7" w:rsidRPr="00625C76" w:rsidTr="0015686C">
        <w:trPr>
          <w:cantSplit/>
          <w:trHeight w:val="285"/>
        </w:trPr>
        <w:tc>
          <w:tcPr>
            <w:tcW w:w="1022" w:type="dxa"/>
            <w:gridSpan w:val="4"/>
            <w:tcBorders>
              <w:top w:val="doub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eastAsia="標楷體" w:hint="eastAsia"/>
                <w:color w:val="000000" w:themeColor="text1"/>
                <w:sz w:val="26"/>
              </w:rPr>
              <w:t>表三</w:t>
            </w:r>
            <w:r w:rsidRPr="00625C76">
              <w:rPr>
                <w:rFonts w:eastAsia="Times New Roman" w:hint="eastAsia"/>
                <w:color w:val="000000" w:themeColor="text1"/>
                <w:sz w:val="26"/>
              </w:rPr>
              <w:t xml:space="preserve"> </w:t>
            </w:r>
          </w:p>
        </w:tc>
        <w:tc>
          <w:tcPr>
            <w:tcW w:w="8667" w:type="dxa"/>
            <w:gridSpan w:val="7"/>
            <w:tcBorders>
              <w:top w:val="doub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eastAsia="標楷體" w:hint="eastAsia"/>
                <w:color w:val="000000" w:themeColor="text1"/>
                <w:sz w:val="26"/>
              </w:rPr>
              <w:t>各項依實力分級比賽</w:t>
            </w:r>
            <w:r w:rsidRPr="00625C76">
              <w:rPr>
                <w:rFonts w:eastAsia="Times New Roman" w:hint="eastAsia"/>
                <w:color w:val="000000" w:themeColor="text1"/>
                <w:sz w:val="26"/>
              </w:rPr>
              <w:t>(</w:t>
            </w:r>
            <w:r w:rsidRPr="00625C76">
              <w:rPr>
                <w:rFonts w:eastAsia="標楷體" w:hint="eastAsia"/>
                <w:color w:val="000000" w:themeColor="text1"/>
                <w:sz w:val="26"/>
              </w:rPr>
              <w:t>限亞奧運項目</w:t>
            </w:r>
            <w:r w:rsidRPr="00625C76">
              <w:rPr>
                <w:rFonts w:eastAsia="Times New Roman" w:hint="eastAsia"/>
                <w:color w:val="000000" w:themeColor="text1"/>
                <w:sz w:val="26"/>
              </w:rPr>
              <w:t>)</w:t>
            </w:r>
          </w:p>
        </w:tc>
      </w:tr>
      <w:tr w:rsidR="00A97BAD" w:rsidRPr="00625C76" w:rsidTr="0015686C">
        <w:trPr>
          <w:cantSplit/>
          <w:trHeight w:val="620"/>
        </w:trPr>
        <w:tc>
          <w:tcPr>
            <w:tcW w:w="2694" w:type="dxa"/>
            <w:gridSpan w:val="6"/>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A97BAD" w:rsidRPr="00625C76" w:rsidRDefault="00A97BAD">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842"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701"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備註</w:t>
            </w:r>
          </w:p>
        </w:tc>
      </w:tr>
      <w:tr w:rsidR="00C528A7" w:rsidRPr="00625C76" w:rsidTr="00C528A7">
        <w:trPr>
          <w:cantSplit/>
          <w:trHeight w:val="552"/>
        </w:trPr>
        <w:tc>
          <w:tcPr>
            <w:tcW w:w="567" w:type="dxa"/>
            <w:vMerge w:val="restart"/>
            <w:tcBorders>
              <w:top w:val="single" w:sz="4" w:space="0" w:color="000000"/>
              <w:left w:val="double" w:sz="4" w:space="0" w:color="000000"/>
            </w:tcBorders>
            <w:shd w:val="clear" w:color="auto" w:fill="auto"/>
            <w:vAlign w:val="center"/>
          </w:tcPr>
          <w:p w:rsidR="00C528A7" w:rsidRPr="00625C76" w:rsidRDefault="00C528A7" w:rsidP="00C528A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個</w:t>
            </w:r>
          </w:p>
          <w:p w:rsidR="00C528A7" w:rsidRPr="00625C76" w:rsidRDefault="00C528A7" w:rsidP="00C528A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人</w:t>
            </w:r>
          </w:p>
          <w:p w:rsidR="00C528A7" w:rsidRPr="00625C76" w:rsidRDefault="00C528A7" w:rsidP="00C528A7">
            <w:pPr>
              <w:snapToGrid w:val="0"/>
              <w:spacing w:line="276" w:lineRule="auto"/>
              <w:jc w:val="center"/>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賽</w:t>
            </w:r>
          </w:p>
        </w:tc>
        <w:tc>
          <w:tcPr>
            <w:tcW w:w="2127" w:type="dxa"/>
            <w:gridSpan w:val="5"/>
            <w:tcBorders>
              <w:top w:val="single" w:sz="4" w:space="0" w:color="000000"/>
              <w:left w:val="single" w:sz="4" w:space="0" w:color="000000"/>
              <w:bottom w:val="single" w:sz="4" w:space="0" w:color="auto"/>
            </w:tcBorders>
            <w:shd w:val="clear" w:color="auto" w:fill="auto"/>
            <w:vAlign w:val="center"/>
          </w:tcPr>
          <w:p w:rsidR="00C528A7" w:rsidRPr="00625C76" w:rsidRDefault="00C528A7" w:rsidP="0090325B">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選手獎金</w:t>
            </w:r>
          </w:p>
        </w:tc>
        <w:tc>
          <w:tcPr>
            <w:tcW w:w="1842" w:type="dxa"/>
            <w:tcBorders>
              <w:top w:val="single" w:sz="4" w:space="0" w:color="000000"/>
              <w:left w:val="single" w:sz="4" w:space="0" w:color="000000"/>
              <w:bottom w:val="single" w:sz="4" w:space="0" w:color="auto"/>
            </w:tcBorders>
            <w:shd w:val="clear" w:color="auto" w:fill="auto"/>
            <w:vAlign w:val="center"/>
          </w:tcPr>
          <w:p w:rsidR="00C528A7" w:rsidRPr="000E5821" w:rsidRDefault="00E3408D" w:rsidP="0090325B">
            <w:pPr>
              <w:jc w:val="center"/>
              <w:rPr>
                <w:color w:val="000000" w:themeColor="text1"/>
              </w:rPr>
            </w:pPr>
            <w:r w:rsidRPr="000E5821">
              <w:rPr>
                <w:rFonts w:ascii="標楷體" w:eastAsia="標楷體" w:hAnsi="標楷體" w:cs="標楷體" w:hint="eastAsia"/>
                <w:color w:val="000000" w:themeColor="text1"/>
              </w:rPr>
              <w:t>三</w:t>
            </w:r>
            <w:r w:rsidR="00C528A7" w:rsidRPr="000E5821">
              <w:rPr>
                <w:rFonts w:ascii="標楷體" w:eastAsia="標楷體" w:hAnsi="標楷體" w:cs="標楷體" w:hint="eastAsia"/>
                <w:color w:val="000000" w:themeColor="text1"/>
              </w:rPr>
              <w:t>千</w:t>
            </w:r>
          </w:p>
        </w:tc>
        <w:tc>
          <w:tcPr>
            <w:tcW w:w="1701" w:type="dxa"/>
            <w:gridSpan w:val="2"/>
            <w:tcBorders>
              <w:top w:val="single" w:sz="4" w:space="0" w:color="000000"/>
              <w:left w:val="single" w:sz="4" w:space="0" w:color="000000"/>
              <w:bottom w:val="single" w:sz="4" w:space="0" w:color="auto"/>
            </w:tcBorders>
            <w:shd w:val="clear" w:color="auto" w:fill="auto"/>
            <w:vAlign w:val="center"/>
          </w:tcPr>
          <w:p w:rsidR="00C528A7" w:rsidRPr="000E5821" w:rsidRDefault="00E3408D" w:rsidP="0090325B">
            <w:pPr>
              <w:jc w:val="center"/>
              <w:rPr>
                <w:color w:val="000000" w:themeColor="text1"/>
              </w:rPr>
            </w:pPr>
            <w:r w:rsidRPr="000E5821">
              <w:rPr>
                <w:rFonts w:ascii="標楷體" w:eastAsia="標楷體" w:hAnsi="標楷體" w:cs="標楷體" w:hint="eastAsia"/>
                <w:color w:val="000000" w:themeColor="text1"/>
              </w:rPr>
              <w:t>二</w:t>
            </w:r>
            <w:r w:rsidR="00C528A7" w:rsidRPr="000E5821">
              <w:rPr>
                <w:rFonts w:ascii="標楷體" w:eastAsia="標楷體" w:hAnsi="標楷體" w:cs="標楷體" w:hint="eastAsia"/>
                <w:color w:val="000000" w:themeColor="text1"/>
              </w:rPr>
              <w:t>千</w:t>
            </w:r>
          </w:p>
        </w:tc>
        <w:tc>
          <w:tcPr>
            <w:tcW w:w="1701" w:type="dxa"/>
            <w:tcBorders>
              <w:top w:val="single" w:sz="4" w:space="0" w:color="000000"/>
              <w:left w:val="single" w:sz="4" w:space="0" w:color="000000"/>
              <w:bottom w:val="single" w:sz="4" w:space="0" w:color="auto"/>
            </w:tcBorders>
            <w:shd w:val="clear" w:color="auto" w:fill="auto"/>
            <w:vAlign w:val="center"/>
          </w:tcPr>
          <w:p w:rsidR="00C528A7" w:rsidRPr="000E5821" w:rsidRDefault="00E3408D" w:rsidP="0090325B">
            <w:pPr>
              <w:jc w:val="center"/>
              <w:rPr>
                <w:color w:val="000000" w:themeColor="text1"/>
              </w:rPr>
            </w:pPr>
            <w:r w:rsidRPr="000E5821">
              <w:rPr>
                <w:rFonts w:ascii="標楷體" w:eastAsia="標楷體" w:hAnsi="標楷體" w:cs="標楷體" w:hint="eastAsia"/>
                <w:color w:val="000000" w:themeColor="text1"/>
              </w:rPr>
              <w:t>一</w:t>
            </w:r>
            <w:r w:rsidR="00C528A7" w:rsidRPr="000E5821">
              <w:rPr>
                <w:rFonts w:ascii="標楷體" w:eastAsia="標楷體" w:hAnsi="標楷體" w:cs="標楷體" w:hint="eastAsia"/>
                <w:color w:val="000000" w:themeColor="text1"/>
              </w:rPr>
              <w:t>千</w:t>
            </w:r>
          </w:p>
        </w:tc>
        <w:tc>
          <w:tcPr>
            <w:tcW w:w="1751" w:type="dxa"/>
            <w:tcBorders>
              <w:top w:val="single" w:sz="4" w:space="0" w:color="000000"/>
              <w:left w:val="single" w:sz="4" w:space="0" w:color="000000"/>
              <w:bottom w:val="single" w:sz="4" w:space="0" w:color="auto"/>
              <w:right w:val="double" w:sz="4" w:space="0" w:color="000000"/>
            </w:tcBorders>
            <w:shd w:val="clear" w:color="auto" w:fill="auto"/>
            <w:vAlign w:val="center"/>
          </w:tcPr>
          <w:p w:rsidR="00C528A7" w:rsidRPr="000E5821" w:rsidRDefault="00C528A7">
            <w:pPr>
              <w:snapToGrid w:val="0"/>
              <w:spacing w:line="276" w:lineRule="auto"/>
              <w:jc w:val="center"/>
              <w:rPr>
                <w:rFonts w:eastAsia="標楷體"/>
                <w:color w:val="000000" w:themeColor="text1"/>
              </w:rPr>
            </w:pPr>
          </w:p>
        </w:tc>
      </w:tr>
      <w:tr w:rsidR="00C528A7" w:rsidRPr="00625C76" w:rsidTr="00C528A7">
        <w:trPr>
          <w:cantSplit/>
          <w:trHeight w:val="552"/>
        </w:trPr>
        <w:tc>
          <w:tcPr>
            <w:tcW w:w="567" w:type="dxa"/>
            <w:vMerge/>
            <w:tcBorders>
              <w:top w:val="single" w:sz="4" w:space="0" w:color="auto"/>
              <w:left w:val="double" w:sz="4" w:space="0" w:color="000000"/>
              <w:bottom w:val="double" w:sz="4" w:space="0" w:color="000000"/>
            </w:tcBorders>
            <w:shd w:val="clear" w:color="auto" w:fill="auto"/>
            <w:vAlign w:val="center"/>
          </w:tcPr>
          <w:p w:rsidR="00C528A7" w:rsidRPr="00625C76" w:rsidRDefault="00C528A7">
            <w:pPr>
              <w:snapToGrid w:val="0"/>
              <w:spacing w:line="276" w:lineRule="auto"/>
              <w:jc w:val="center"/>
              <w:rPr>
                <w:rFonts w:ascii="標楷體" w:eastAsia="標楷體" w:hAnsi="標楷體" w:cs="標楷體"/>
                <w:color w:val="000000" w:themeColor="text1"/>
                <w:sz w:val="26"/>
              </w:rPr>
            </w:pPr>
          </w:p>
        </w:tc>
        <w:tc>
          <w:tcPr>
            <w:tcW w:w="2127" w:type="dxa"/>
            <w:gridSpan w:val="5"/>
            <w:tcBorders>
              <w:top w:val="single" w:sz="4" w:space="0" w:color="auto"/>
              <w:left w:val="single" w:sz="4" w:space="0" w:color="000000"/>
              <w:bottom w:val="double" w:sz="4" w:space="0" w:color="000000"/>
            </w:tcBorders>
            <w:shd w:val="clear" w:color="auto" w:fill="auto"/>
            <w:vAlign w:val="center"/>
          </w:tcPr>
          <w:p w:rsidR="00C528A7" w:rsidRPr="00625C76" w:rsidRDefault="00C528A7" w:rsidP="0090325B">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842" w:type="dxa"/>
            <w:tcBorders>
              <w:top w:val="single" w:sz="4" w:space="0" w:color="auto"/>
              <w:left w:val="single" w:sz="4" w:space="0" w:color="000000"/>
              <w:bottom w:val="double" w:sz="4" w:space="0" w:color="000000"/>
            </w:tcBorders>
            <w:shd w:val="clear" w:color="auto" w:fill="auto"/>
            <w:vAlign w:val="center"/>
          </w:tcPr>
          <w:p w:rsidR="00C528A7" w:rsidRPr="000E5821" w:rsidRDefault="00E3408D" w:rsidP="0090325B">
            <w:pPr>
              <w:snapToGrid w:val="0"/>
              <w:spacing w:line="276" w:lineRule="auto"/>
              <w:jc w:val="center"/>
              <w:rPr>
                <w:color w:val="000000" w:themeColor="text1"/>
              </w:rPr>
            </w:pPr>
            <w:r w:rsidRPr="000E5821">
              <w:rPr>
                <w:rFonts w:eastAsia="標楷體" w:hint="eastAsia"/>
                <w:color w:val="000000" w:themeColor="text1"/>
              </w:rPr>
              <w:t>一</w:t>
            </w:r>
            <w:r w:rsidR="00C528A7" w:rsidRPr="000E5821">
              <w:rPr>
                <w:rFonts w:eastAsia="標楷體" w:hint="eastAsia"/>
                <w:color w:val="000000" w:themeColor="text1"/>
              </w:rPr>
              <w:t>千</w:t>
            </w:r>
          </w:p>
        </w:tc>
        <w:tc>
          <w:tcPr>
            <w:tcW w:w="1701" w:type="dxa"/>
            <w:gridSpan w:val="2"/>
            <w:tcBorders>
              <w:top w:val="single" w:sz="4" w:space="0" w:color="auto"/>
              <w:left w:val="single" w:sz="4" w:space="0" w:color="000000"/>
              <w:bottom w:val="double" w:sz="4" w:space="0" w:color="000000"/>
            </w:tcBorders>
            <w:shd w:val="clear" w:color="auto" w:fill="auto"/>
            <w:vAlign w:val="center"/>
          </w:tcPr>
          <w:p w:rsidR="00C528A7" w:rsidRPr="000E5821" w:rsidRDefault="00E3408D" w:rsidP="0090325B">
            <w:pPr>
              <w:snapToGrid w:val="0"/>
              <w:spacing w:line="276" w:lineRule="auto"/>
              <w:jc w:val="center"/>
              <w:rPr>
                <w:color w:val="000000" w:themeColor="text1"/>
              </w:rPr>
            </w:pPr>
            <w:r w:rsidRPr="000E5821">
              <w:rPr>
                <w:rFonts w:eastAsia="標楷體" w:hint="eastAsia"/>
                <w:color w:val="000000" w:themeColor="text1"/>
              </w:rPr>
              <w:t>七百</w:t>
            </w:r>
          </w:p>
        </w:tc>
        <w:tc>
          <w:tcPr>
            <w:tcW w:w="1701" w:type="dxa"/>
            <w:tcBorders>
              <w:top w:val="single" w:sz="4" w:space="0" w:color="auto"/>
              <w:left w:val="single" w:sz="4" w:space="0" w:color="000000"/>
              <w:bottom w:val="double" w:sz="4" w:space="0" w:color="000000"/>
            </w:tcBorders>
            <w:shd w:val="clear" w:color="auto" w:fill="auto"/>
            <w:vAlign w:val="center"/>
          </w:tcPr>
          <w:p w:rsidR="00C528A7" w:rsidRPr="000E5821" w:rsidRDefault="00E3408D" w:rsidP="0090325B">
            <w:pPr>
              <w:snapToGrid w:val="0"/>
              <w:spacing w:line="276" w:lineRule="auto"/>
              <w:jc w:val="center"/>
              <w:rPr>
                <w:color w:val="000000" w:themeColor="text1"/>
              </w:rPr>
            </w:pPr>
            <w:r w:rsidRPr="000E5821">
              <w:rPr>
                <w:rFonts w:eastAsia="標楷體" w:hint="eastAsia"/>
                <w:color w:val="000000" w:themeColor="text1"/>
              </w:rPr>
              <w:t>五百</w:t>
            </w:r>
          </w:p>
        </w:tc>
        <w:tc>
          <w:tcPr>
            <w:tcW w:w="1751" w:type="dxa"/>
            <w:tcBorders>
              <w:top w:val="single" w:sz="4" w:space="0" w:color="auto"/>
              <w:left w:val="single" w:sz="4" w:space="0" w:color="000000"/>
              <w:bottom w:val="double" w:sz="4" w:space="0" w:color="000000"/>
              <w:right w:val="double" w:sz="4" w:space="0" w:color="000000"/>
            </w:tcBorders>
            <w:shd w:val="clear" w:color="auto" w:fill="auto"/>
            <w:vAlign w:val="center"/>
          </w:tcPr>
          <w:p w:rsidR="00C528A7" w:rsidRPr="000E5821" w:rsidRDefault="00C528A7">
            <w:pPr>
              <w:snapToGrid w:val="0"/>
              <w:spacing w:line="276" w:lineRule="auto"/>
              <w:jc w:val="center"/>
              <w:rPr>
                <w:rFonts w:eastAsia="標楷體"/>
                <w:color w:val="000000" w:themeColor="text1"/>
              </w:rPr>
            </w:pPr>
          </w:p>
        </w:tc>
      </w:tr>
      <w:tr w:rsidR="00C92BC7" w:rsidRPr="00625C76" w:rsidTr="0015686C">
        <w:trPr>
          <w:cantSplit/>
          <w:trHeight w:val="345"/>
        </w:trPr>
        <w:tc>
          <w:tcPr>
            <w:tcW w:w="993" w:type="dxa"/>
            <w:gridSpan w:val="3"/>
            <w:tcBorders>
              <w:top w:val="double" w:sz="4" w:space="0" w:color="000000"/>
              <w:left w:val="double" w:sz="4" w:space="0" w:color="000000"/>
              <w:bottom w:val="single" w:sz="4" w:space="0" w:color="000000"/>
            </w:tcBorders>
            <w:shd w:val="clear" w:color="auto" w:fill="auto"/>
            <w:vAlign w:val="center"/>
          </w:tcPr>
          <w:p w:rsidR="00C92BC7" w:rsidRPr="00625C76" w:rsidRDefault="00C92BC7" w:rsidP="00E72058">
            <w:pPr>
              <w:snapToGrid w:val="0"/>
              <w:spacing w:line="276" w:lineRule="auto"/>
              <w:jc w:val="center"/>
              <w:rPr>
                <w:color w:val="000000" w:themeColor="text1"/>
              </w:rPr>
            </w:pPr>
            <w:r w:rsidRPr="00625C76">
              <w:rPr>
                <w:rFonts w:eastAsia="標楷體" w:hint="eastAsia"/>
                <w:color w:val="000000" w:themeColor="text1"/>
                <w:sz w:val="26"/>
              </w:rPr>
              <w:t>表四</w:t>
            </w:r>
          </w:p>
        </w:tc>
        <w:tc>
          <w:tcPr>
            <w:tcW w:w="8696" w:type="dxa"/>
            <w:gridSpan w:val="8"/>
            <w:tcBorders>
              <w:top w:val="doub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ind w:left="27"/>
              <w:jc w:val="both"/>
              <w:rPr>
                <w:color w:val="000000" w:themeColor="text1"/>
              </w:rPr>
            </w:pPr>
            <w:r w:rsidRPr="00625C76">
              <w:rPr>
                <w:rFonts w:eastAsia="標楷體" w:hint="eastAsia"/>
                <w:color w:val="000000" w:themeColor="text1"/>
                <w:sz w:val="26"/>
              </w:rPr>
              <w:t>各項依實力分級比賽</w:t>
            </w:r>
            <w:r w:rsidRPr="00625C76">
              <w:rPr>
                <w:rFonts w:eastAsia="Times New Roman" w:hint="eastAsia"/>
                <w:color w:val="000000" w:themeColor="text1"/>
                <w:sz w:val="26"/>
              </w:rPr>
              <w:t>(</w:t>
            </w:r>
            <w:r w:rsidRPr="00625C76">
              <w:rPr>
                <w:rFonts w:eastAsia="標楷體" w:hint="eastAsia"/>
                <w:color w:val="000000" w:themeColor="text1"/>
                <w:sz w:val="26"/>
              </w:rPr>
              <w:t>非屬亞奧運項目</w:t>
            </w:r>
            <w:r w:rsidRPr="00625C76">
              <w:rPr>
                <w:rFonts w:eastAsia="Times New Roman" w:hint="eastAsia"/>
                <w:color w:val="000000" w:themeColor="text1"/>
                <w:sz w:val="26"/>
              </w:rPr>
              <w:t xml:space="preserve">) </w:t>
            </w:r>
          </w:p>
        </w:tc>
      </w:tr>
      <w:tr w:rsidR="00A97BAD" w:rsidRPr="00625C76" w:rsidTr="0015686C">
        <w:trPr>
          <w:cantSplit/>
          <w:trHeight w:val="604"/>
        </w:trPr>
        <w:tc>
          <w:tcPr>
            <w:tcW w:w="2694" w:type="dxa"/>
            <w:gridSpan w:val="6"/>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300" w:lineRule="exact"/>
              <w:ind w:firstLine="1560"/>
              <w:rPr>
                <w:color w:val="000000" w:themeColor="text1"/>
              </w:rPr>
            </w:pPr>
            <w:r w:rsidRPr="00625C76">
              <w:rPr>
                <w:rFonts w:eastAsia="標楷體" w:hint="eastAsia"/>
                <w:color w:val="000000" w:themeColor="text1"/>
                <w:sz w:val="26"/>
              </w:rPr>
              <w:t>名次</w:t>
            </w:r>
          </w:p>
          <w:p w:rsidR="00A97BAD" w:rsidRPr="00625C76" w:rsidRDefault="00A97BAD">
            <w:pPr>
              <w:snapToGrid w:val="0"/>
              <w:spacing w:line="300" w:lineRule="exact"/>
              <w:rPr>
                <w:color w:val="000000" w:themeColor="text1"/>
              </w:rPr>
            </w:pPr>
            <w:r w:rsidRPr="00625C76">
              <w:rPr>
                <w:rFonts w:eastAsia="標楷體" w:hint="eastAsia"/>
                <w:color w:val="000000" w:themeColor="text1"/>
                <w:sz w:val="26"/>
              </w:rPr>
              <w:t>獎金類別</w:t>
            </w:r>
          </w:p>
        </w:tc>
        <w:tc>
          <w:tcPr>
            <w:tcW w:w="2693"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pPr>
              <w:snapToGrid w:val="0"/>
              <w:spacing w:line="300" w:lineRule="exact"/>
              <w:jc w:val="center"/>
              <w:rPr>
                <w:color w:val="000000" w:themeColor="text1"/>
              </w:rPr>
            </w:pPr>
            <w:r w:rsidRPr="00625C76">
              <w:rPr>
                <w:rFonts w:eastAsia="標楷體" w:hint="eastAsia"/>
                <w:color w:val="000000" w:themeColor="text1"/>
                <w:sz w:val="26"/>
              </w:rPr>
              <w:t>備註</w:t>
            </w:r>
          </w:p>
        </w:tc>
      </w:tr>
      <w:tr w:rsidR="0015686C" w:rsidRPr="00625C76" w:rsidTr="003A257E">
        <w:trPr>
          <w:cantSplit/>
          <w:trHeight w:val="533"/>
        </w:trPr>
        <w:tc>
          <w:tcPr>
            <w:tcW w:w="567" w:type="dxa"/>
            <w:vMerge w:val="restart"/>
            <w:tcBorders>
              <w:top w:val="double" w:sz="4" w:space="0" w:color="000000"/>
              <w:left w:val="double" w:sz="4" w:space="0" w:color="000000"/>
            </w:tcBorders>
            <w:shd w:val="clear" w:color="auto" w:fill="auto"/>
            <w:vAlign w:val="center"/>
          </w:tcPr>
          <w:p w:rsidR="0015686C" w:rsidRPr="00625C76" w:rsidRDefault="0015686C" w:rsidP="0015686C">
            <w:pPr>
              <w:snapToGrid w:val="0"/>
              <w:spacing w:line="300" w:lineRule="exact"/>
              <w:jc w:val="center"/>
              <w:rPr>
                <w:color w:val="000000" w:themeColor="text1"/>
              </w:rPr>
            </w:pPr>
            <w:r w:rsidRPr="00625C76">
              <w:rPr>
                <w:rFonts w:eastAsia="標楷體" w:hint="eastAsia"/>
                <w:color w:val="000000" w:themeColor="text1"/>
                <w:sz w:val="26"/>
              </w:rPr>
              <w:t>個</w:t>
            </w:r>
          </w:p>
          <w:p w:rsidR="0015686C" w:rsidRPr="00625C76" w:rsidRDefault="0015686C" w:rsidP="0015686C">
            <w:pPr>
              <w:snapToGrid w:val="0"/>
              <w:spacing w:line="300" w:lineRule="exact"/>
              <w:jc w:val="center"/>
              <w:rPr>
                <w:color w:val="000000" w:themeColor="text1"/>
              </w:rPr>
            </w:pPr>
            <w:r w:rsidRPr="00625C76">
              <w:rPr>
                <w:rFonts w:eastAsia="標楷體" w:hint="eastAsia"/>
                <w:color w:val="000000" w:themeColor="text1"/>
                <w:sz w:val="26"/>
              </w:rPr>
              <w:t>人</w:t>
            </w:r>
          </w:p>
          <w:p w:rsidR="0015686C" w:rsidRPr="00625C76" w:rsidRDefault="0015686C" w:rsidP="0015686C">
            <w:pPr>
              <w:snapToGrid w:val="0"/>
              <w:spacing w:line="300" w:lineRule="exact"/>
              <w:jc w:val="center"/>
              <w:rPr>
                <w:rFonts w:eastAsia="標楷體"/>
                <w:color w:val="000000" w:themeColor="text1"/>
                <w:sz w:val="26"/>
              </w:rPr>
            </w:pPr>
            <w:r w:rsidRPr="00625C76">
              <w:rPr>
                <w:rFonts w:eastAsia="標楷體" w:hint="eastAsia"/>
                <w:color w:val="000000" w:themeColor="text1"/>
                <w:sz w:val="26"/>
              </w:rPr>
              <w:t>賽</w:t>
            </w:r>
          </w:p>
        </w:tc>
        <w:tc>
          <w:tcPr>
            <w:tcW w:w="2127" w:type="dxa"/>
            <w:gridSpan w:val="5"/>
            <w:tcBorders>
              <w:top w:val="single" w:sz="4" w:space="0" w:color="000000"/>
              <w:left w:val="single" w:sz="4" w:space="0" w:color="000000"/>
              <w:bottom w:val="single" w:sz="4" w:space="0" w:color="auto"/>
            </w:tcBorders>
            <w:shd w:val="clear" w:color="auto" w:fill="auto"/>
            <w:vAlign w:val="center"/>
          </w:tcPr>
          <w:p w:rsidR="0015686C" w:rsidRPr="00625C76" w:rsidRDefault="0015686C" w:rsidP="0090325B">
            <w:pPr>
              <w:snapToGrid w:val="0"/>
              <w:spacing w:line="300" w:lineRule="exact"/>
              <w:jc w:val="center"/>
              <w:rPr>
                <w:color w:val="000000" w:themeColor="text1"/>
              </w:rPr>
            </w:pPr>
            <w:r w:rsidRPr="00625C76">
              <w:rPr>
                <w:rFonts w:eastAsia="標楷體" w:hint="eastAsia"/>
                <w:color w:val="000000" w:themeColor="text1"/>
                <w:sz w:val="26"/>
              </w:rPr>
              <w:t>選手獎金</w:t>
            </w:r>
          </w:p>
        </w:tc>
        <w:tc>
          <w:tcPr>
            <w:tcW w:w="2693" w:type="dxa"/>
            <w:gridSpan w:val="2"/>
            <w:tcBorders>
              <w:top w:val="single" w:sz="4" w:space="0" w:color="000000"/>
              <w:left w:val="single" w:sz="4" w:space="0" w:color="000000"/>
              <w:bottom w:val="single" w:sz="4" w:space="0" w:color="auto"/>
            </w:tcBorders>
            <w:shd w:val="clear" w:color="auto" w:fill="auto"/>
            <w:vAlign w:val="center"/>
          </w:tcPr>
          <w:p w:rsidR="0015686C" w:rsidRPr="000E5821" w:rsidRDefault="00C905B1" w:rsidP="0090325B">
            <w:pPr>
              <w:spacing w:line="300" w:lineRule="exact"/>
              <w:jc w:val="center"/>
              <w:rPr>
                <w:color w:val="000000" w:themeColor="text1"/>
              </w:rPr>
            </w:pPr>
            <w:r w:rsidRPr="000E5821">
              <w:rPr>
                <w:rFonts w:eastAsia="標楷體" w:hint="eastAsia"/>
                <w:color w:val="000000" w:themeColor="text1"/>
              </w:rPr>
              <w:t>二</w:t>
            </w:r>
            <w:r w:rsidR="0015686C" w:rsidRPr="000E5821">
              <w:rPr>
                <w:rFonts w:eastAsia="標楷體" w:hint="eastAsia"/>
                <w:color w:val="000000" w:themeColor="text1"/>
              </w:rPr>
              <w:t>千</w:t>
            </w:r>
          </w:p>
        </w:tc>
        <w:tc>
          <w:tcPr>
            <w:tcW w:w="2551" w:type="dxa"/>
            <w:gridSpan w:val="2"/>
            <w:tcBorders>
              <w:top w:val="single" w:sz="4" w:space="0" w:color="000000"/>
              <w:left w:val="single" w:sz="4" w:space="0" w:color="000000"/>
              <w:bottom w:val="single" w:sz="4" w:space="0" w:color="auto"/>
            </w:tcBorders>
            <w:shd w:val="clear" w:color="auto" w:fill="auto"/>
            <w:vAlign w:val="center"/>
          </w:tcPr>
          <w:p w:rsidR="0015686C" w:rsidRPr="000E5821" w:rsidRDefault="00C905B1" w:rsidP="0090325B">
            <w:pPr>
              <w:spacing w:line="300" w:lineRule="exact"/>
              <w:jc w:val="center"/>
              <w:rPr>
                <w:color w:val="000000" w:themeColor="text1"/>
              </w:rPr>
            </w:pPr>
            <w:r w:rsidRPr="000E5821">
              <w:rPr>
                <w:rFonts w:eastAsia="標楷體" w:hint="eastAsia"/>
                <w:color w:val="000000" w:themeColor="text1"/>
              </w:rPr>
              <w:t>一</w:t>
            </w:r>
            <w:r w:rsidR="0015686C" w:rsidRPr="000E5821">
              <w:rPr>
                <w:rFonts w:eastAsia="標楷體" w:hint="eastAsia"/>
                <w:color w:val="000000" w:themeColor="text1"/>
              </w:rPr>
              <w:t>千</w:t>
            </w:r>
          </w:p>
        </w:tc>
        <w:tc>
          <w:tcPr>
            <w:tcW w:w="1751" w:type="dxa"/>
            <w:tcBorders>
              <w:top w:val="single" w:sz="4" w:space="0" w:color="000000"/>
              <w:left w:val="single" w:sz="4" w:space="0" w:color="000000"/>
              <w:bottom w:val="single" w:sz="4" w:space="0" w:color="auto"/>
              <w:right w:val="double" w:sz="4" w:space="0" w:color="000000"/>
            </w:tcBorders>
            <w:shd w:val="clear" w:color="auto" w:fill="auto"/>
            <w:vAlign w:val="center"/>
          </w:tcPr>
          <w:p w:rsidR="0015686C" w:rsidRPr="000E5821" w:rsidRDefault="0015686C">
            <w:pPr>
              <w:snapToGrid w:val="0"/>
              <w:spacing w:line="300" w:lineRule="exact"/>
              <w:jc w:val="center"/>
              <w:rPr>
                <w:rFonts w:eastAsia="標楷體"/>
                <w:color w:val="000000" w:themeColor="text1"/>
              </w:rPr>
            </w:pPr>
          </w:p>
        </w:tc>
      </w:tr>
      <w:tr w:rsidR="0015686C" w:rsidRPr="00625C76" w:rsidTr="003A257E">
        <w:trPr>
          <w:cantSplit/>
          <w:trHeight w:val="575"/>
        </w:trPr>
        <w:tc>
          <w:tcPr>
            <w:tcW w:w="567" w:type="dxa"/>
            <w:vMerge/>
            <w:tcBorders>
              <w:top w:val="single" w:sz="4" w:space="0" w:color="auto"/>
              <w:left w:val="double" w:sz="4" w:space="0" w:color="000000"/>
              <w:bottom w:val="double" w:sz="4" w:space="0" w:color="000000"/>
            </w:tcBorders>
            <w:shd w:val="clear" w:color="auto" w:fill="auto"/>
            <w:vAlign w:val="center"/>
          </w:tcPr>
          <w:p w:rsidR="0015686C" w:rsidRPr="00625C76" w:rsidRDefault="0015686C">
            <w:pPr>
              <w:snapToGrid w:val="0"/>
              <w:spacing w:line="300" w:lineRule="exact"/>
              <w:jc w:val="center"/>
              <w:rPr>
                <w:rFonts w:eastAsia="標楷體"/>
                <w:color w:val="000000" w:themeColor="text1"/>
                <w:sz w:val="26"/>
              </w:rPr>
            </w:pPr>
          </w:p>
        </w:tc>
        <w:tc>
          <w:tcPr>
            <w:tcW w:w="2127" w:type="dxa"/>
            <w:gridSpan w:val="5"/>
            <w:tcBorders>
              <w:top w:val="single" w:sz="4" w:space="0" w:color="auto"/>
              <w:left w:val="single" w:sz="4" w:space="0" w:color="000000"/>
              <w:bottom w:val="double" w:sz="4" w:space="0" w:color="000000"/>
            </w:tcBorders>
            <w:shd w:val="clear" w:color="auto" w:fill="auto"/>
            <w:vAlign w:val="center"/>
          </w:tcPr>
          <w:p w:rsidR="0015686C" w:rsidRPr="00625C76" w:rsidRDefault="0015686C" w:rsidP="0090325B">
            <w:pPr>
              <w:snapToGrid w:val="0"/>
              <w:spacing w:line="300" w:lineRule="exact"/>
              <w:jc w:val="center"/>
              <w:rPr>
                <w:color w:val="000000" w:themeColor="text1"/>
              </w:rPr>
            </w:pPr>
            <w:r w:rsidRPr="00625C76">
              <w:rPr>
                <w:rFonts w:eastAsia="標楷體" w:hint="eastAsia"/>
                <w:color w:val="000000" w:themeColor="text1"/>
                <w:sz w:val="26"/>
              </w:rPr>
              <w:t>教練獎金</w:t>
            </w:r>
          </w:p>
        </w:tc>
        <w:tc>
          <w:tcPr>
            <w:tcW w:w="2693" w:type="dxa"/>
            <w:gridSpan w:val="2"/>
            <w:tcBorders>
              <w:top w:val="single" w:sz="4" w:space="0" w:color="auto"/>
              <w:left w:val="single" w:sz="4" w:space="0" w:color="000000"/>
              <w:bottom w:val="double" w:sz="4" w:space="0" w:color="000000"/>
            </w:tcBorders>
            <w:shd w:val="clear" w:color="auto" w:fill="auto"/>
            <w:vAlign w:val="center"/>
          </w:tcPr>
          <w:p w:rsidR="0015686C" w:rsidRPr="000E5821" w:rsidRDefault="00C905B1" w:rsidP="0090325B">
            <w:pPr>
              <w:snapToGrid w:val="0"/>
              <w:spacing w:line="300" w:lineRule="exact"/>
              <w:jc w:val="center"/>
              <w:rPr>
                <w:color w:val="000000" w:themeColor="text1"/>
              </w:rPr>
            </w:pPr>
            <w:r w:rsidRPr="000E5821">
              <w:rPr>
                <w:rFonts w:eastAsia="標楷體" w:hint="eastAsia"/>
                <w:color w:val="000000" w:themeColor="text1"/>
              </w:rPr>
              <w:t>七百</w:t>
            </w:r>
          </w:p>
        </w:tc>
        <w:tc>
          <w:tcPr>
            <w:tcW w:w="2551" w:type="dxa"/>
            <w:gridSpan w:val="2"/>
            <w:tcBorders>
              <w:top w:val="single" w:sz="4" w:space="0" w:color="auto"/>
              <w:left w:val="single" w:sz="4" w:space="0" w:color="000000"/>
              <w:bottom w:val="double" w:sz="4" w:space="0" w:color="000000"/>
            </w:tcBorders>
            <w:shd w:val="clear" w:color="auto" w:fill="auto"/>
            <w:vAlign w:val="center"/>
          </w:tcPr>
          <w:p w:rsidR="0015686C" w:rsidRPr="000E5821" w:rsidRDefault="00C905B1" w:rsidP="0090325B">
            <w:pPr>
              <w:snapToGrid w:val="0"/>
              <w:spacing w:line="300" w:lineRule="exact"/>
              <w:jc w:val="center"/>
              <w:rPr>
                <w:color w:val="000000" w:themeColor="text1"/>
              </w:rPr>
            </w:pPr>
            <w:r w:rsidRPr="000E5821">
              <w:rPr>
                <w:rFonts w:eastAsia="標楷體" w:hint="eastAsia"/>
                <w:color w:val="000000" w:themeColor="text1"/>
              </w:rPr>
              <w:t>五百</w:t>
            </w:r>
          </w:p>
        </w:tc>
        <w:tc>
          <w:tcPr>
            <w:tcW w:w="1751" w:type="dxa"/>
            <w:tcBorders>
              <w:top w:val="single" w:sz="4" w:space="0" w:color="auto"/>
              <w:left w:val="single" w:sz="4" w:space="0" w:color="000000"/>
              <w:bottom w:val="double" w:sz="4" w:space="0" w:color="000000"/>
              <w:right w:val="double" w:sz="4" w:space="0" w:color="000000"/>
            </w:tcBorders>
            <w:shd w:val="clear" w:color="auto" w:fill="auto"/>
            <w:vAlign w:val="center"/>
          </w:tcPr>
          <w:p w:rsidR="0015686C" w:rsidRPr="000E5821" w:rsidRDefault="0015686C" w:rsidP="0090325B">
            <w:pPr>
              <w:snapToGrid w:val="0"/>
              <w:spacing w:line="300" w:lineRule="exact"/>
              <w:jc w:val="center"/>
              <w:rPr>
                <w:rFonts w:eastAsia="標楷體"/>
                <w:color w:val="000000" w:themeColor="text1"/>
              </w:rPr>
            </w:pPr>
          </w:p>
        </w:tc>
      </w:tr>
      <w:tr w:rsidR="00C92BC7" w:rsidRPr="00625C76" w:rsidTr="0015686C">
        <w:trPr>
          <w:cantSplit/>
          <w:trHeight w:val="5379"/>
        </w:trPr>
        <w:tc>
          <w:tcPr>
            <w:tcW w:w="9689"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360" w:lineRule="exact"/>
              <w:ind w:left="780" w:hanging="780"/>
              <w:jc w:val="both"/>
              <w:rPr>
                <w:color w:val="000000" w:themeColor="text1"/>
              </w:rPr>
            </w:pPr>
            <w:r w:rsidRPr="00625C76">
              <w:rPr>
                <w:rFonts w:eastAsia="標楷體" w:hint="eastAsia"/>
                <w:color w:val="000000" w:themeColor="text1"/>
                <w:sz w:val="26"/>
              </w:rPr>
              <w:lastRenderedPageBreak/>
              <w:t>備註：本項目限</w:t>
            </w:r>
            <w:r w:rsidR="0090325B" w:rsidRPr="00625C76">
              <w:rPr>
                <w:rFonts w:ascii="標楷體" w:eastAsia="標楷體" w:hAnsi="標楷體" w:cs="Helvetica" w:hint="eastAsia"/>
                <w:color w:val="000000" w:themeColor="text1"/>
                <w:sz w:val="26"/>
                <w:szCs w:val="26"/>
              </w:rPr>
              <w:t>中華奧林匹克委員會</w:t>
            </w:r>
            <w:r w:rsidR="009614E6" w:rsidRPr="00625C76">
              <w:rPr>
                <w:rFonts w:ascii="標楷體" w:eastAsia="標楷體" w:hAnsi="標楷體" w:cs="Helvetica" w:hint="eastAsia"/>
                <w:color w:val="000000" w:themeColor="text1"/>
                <w:sz w:val="26"/>
                <w:szCs w:val="26"/>
              </w:rPr>
              <w:t>承認之協會</w:t>
            </w:r>
            <w:r w:rsidR="00977442" w:rsidRPr="00625C76">
              <w:rPr>
                <w:rFonts w:ascii="標楷體" w:eastAsia="標楷體" w:hAnsi="標楷體" w:cs="Helvetica" w:hint="eastAsia"/>
                <w:color w:val="000000" w:themeColor="text1"/>
                <w:sz w:val="26"/>
                <w:szCs w:val="26"/>
              </w:rPr>
              <w:t>為</w:t>
            </w:r>
            <w:r w:rsidRPr="00625C76">
              <w:rPr>
                <w:rFonts w:eastAsia="標楷體" w:hint="eastAsia"/>
                <w:color w:val="000000" w:themeColor="text1"/>
                <w:sz w:val="26"/>
              </w:rPr>
              <w:t>主（承）辦之比賽，參賽選手必須符合學生資格，且有正式學籍，方可申請。每位選手每年最多可擇三筆最優成績申請獎勵金，其教練並得依各選手申請之獎勵項目申請之，並應符合以下各款之規定：</w:t>
            </w:r>
          </w:p>
          <w:p w:rsidR="00F97090" w:rsidRPr="00625C76" w:rsidRDefault="00F97090">
            <w:pPr>
              <w:numPr>
                <w:ilvl w:val="0"/>
                <w:numId w:val="7"/>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團體係指</w:t>
            </w:r>
            <w:r w:rsidR="00A97BA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C92BC7" w:rsidRPr="00625C76" w:rsidRDefault="00C92BC7">
            <w:pPr>
              <w:numPr>
                <w:ilvl w:val="0"/>
                <w:numId w:val="7"/>
              </w:numPr>
              <w:snapToGrid w:val="0"/>
              <w:spacing w:line="360" w:lineRule="exact"/>
              <w:jc w:val="both"/>
              <w:rPr>
                <w:color w:val="000000" w:themeColor="text1"/>
              </w:rPr>
            </w:pPr>
            <w:r w:rsidRPr="00625C76">
              <w:rPr>
                <w:rFonts w:eastAsia="標楷體" w:hint="eastAsia"/>
                <w:color w:val="000000" w:themeColor="text1"/>
                <w:sz w:val="26"/>
              </w:rPr>
              <w:t>凡各項比賽總參賽縣市數必需達</w:t>
            </w:r>
            <w:r w:rsidR="00A97BAD">
              <w:rPr>
                <w:rFonts w:eastAsia="標楷體" w:hint="eastAsia"/>
                <w:color w:val="000000" w:themeColor="text1"/>
                <w:sz w:val="26"/>
              </w:rPr>
              <w:t>八</w:t>
            </w:r>
            <w:r w:rsidRPr="00625C76">
              <w:rPr>
                <w:rFonts w:eastAsia="標楷體" w:hint="eastAsia"/>
                <w:color w:val="000000" w:themeColor="text1"/>
                <w:sz w:val="26"/>
              </w:rPr>
              <w:t>縣市以上</w:t>
            </w:r>
            <w:r w:rsidRPr="00625C76">
              <w:rPr>
                <w:rFonts w:ascii="標楷體" w:eastAsia="標楷體" w:hAnsi="標楷體" w:cs="標楷體" w:hint="eastAsia"/>
                <w:color w:val="000000" w:themeColor="text1"/>
                <w:sz w:val="26"/>
              </w:rPr>
              <w:t>。</w:t>
            </w:r>
          </w:p>
          <w:p w:rsidR="00C92BC7" w:rsidRPr="00625C76" w:rsidRDefault="00C92BC7">
            <w:pPr>
              <w:numPr>
                <w:ilvl w:val="0"/>
                <w:numId w:val="7"/>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以個人名義報名參加全國性馬拉松（全馬）比賽者，可依</w:t>
            </w:r>
            <w:r w:rsidRPr="00625C76">
              <w:rPr>
                <w:rFonts w:eastAsia="標楷體" w:hint="eastAsia"/>
                <w:color w:val="000000" w:themeColor="text1"/>
                <w:sz w:val="26"/>
              </w:rPr>
              <w:t>表一</w:t>
            </w:r>
            <w:r w:rsidRPr="00625C76">
              <w:rPr>
                <w:rFonts w:ascii="標楷體" w:eastAsia="標楷體" w:hAnsi="標楷體" w:cs="標楷體" w:hint="eastAsia"/>
                <w:color w:val="000000" w:themeColor="text1"/>
                <w:sz w:val="26"/>
              </w:rPr>
              <w:t>規定申請。</w:t>
            </w:r>
          </w:p>
          <w:p w:rsidR="00C92BC7" w:rsidRPr="00625C76" w:rsidRDefault="00C92BC7">
            <w:pPr>
              <w:numPr>
                <w:ilvl w:val="0"/>
                <w:numId w:val="7"/>
              </w:numPr>
              <w:snapToGrid w:val="0"/>
              <w:spacing w:line="360" w:lineRule="exact"/>
              <w:ind w:left="359" w:hanging="359"/>
              <w:jc w:val="both"/>
              <w:rPr>
                <w:color w:val="000000" w:themeColor="text1"/>
              </w:rPr>
            </w:pPr>
            <w:r w:rsidRPr="00625C76">
              <w:rPr>
                <w:rFonts w:ascii="標楷體" w:eastAsia="標楷體" w:hAnsi="標楷體" w:cs="標楷體" w:hint="eastAsia"/>
                <w:color w:val="000000" w:themeColor="text1"/>
                <w:sz w:val="26"/>
              </w:rPr>
              <w:t>全國性各單項身心障礙錦標賽不受第</w:t>
            </w:r>
            <w:r w:rsidR="00A97BA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款之限制，其獎勵金之核給名次，應符合參賽人數三人取一名、四人取二名、五人取三名、六人取四名獎勵之規定，並以大會核頒之獎狀影本申請，</w:t>
            </w:r>
            <w:r w:rsidRPr="00625C76">
              <w:rPr>
                <w:rFonts w:eastAsia="標楷體" w:hint="eastAsia"/>
                <w:color w:val="000000" w:themeColor="text1"/>
                <w:sz w:val="26"/>
                <w:szCs w:val="28"/>
              </w:rPr>
              <w:t>其他成績證明文件概不受理。但大會係核頒獎盃、獎牌、獎旗者，需請主辦單位開立成績證明佐證。</w:t>
            </w:r>
          </w:p>
          <w:p w:rsidR="00C92BC7" w:rsidRPr="00625C76" w:rsidRDefault="00936703">
            <w:pPr>
              <w:numPr>
                <w:ilvl w:val="0"/>
                <w:numId w:val="7"/>
              </w:numPr>
              <w:snapToGrid w:val="0"/>
              <w:spacing w:line="360" w:lineRule="exact"/>
              <w:ind w:left="359" w:hanging="359"/>
              <w:jc w:val="both"/>
              <w:rPr>
                <w:color w:val="000000" w:themeColor="text1"/>
              </w:rPr>
            </w:pPr>
            <w:r w:rsidRPr="00625C76">
              <w:rPr>
                <w:rFonts w:eastAsia="標楷體" w:hint="eastAsia"/>
                <w:color w:val="000000" w:themeColor="text1"/>
                <w:sz w:val="26"/>
                <w:szCs w:val="28"/>
              </w:rPr>
              <w:t>本項獎勵金不獎勵「選拔賽、表演賽、觀摩賽、友誼賽</w:t>
            </w:r>
            <w:r w:rsidR="00C92BC7" w:rsidRPr="00625C76">
              <w:rPr>
                <w:rFonts w:eastAsia="標楷體" w:hint="eastAsia"/>
                <w:color w:val="000000" w:themeColor="text1"/>
                <w:sz w:val="26"/>
                <w:szCs w:val="28"/>
              </w:rPr>
              <w:t>」，惟各項賽事如兼辦選拔賽者，不在此限。</w:t>
            </w:r>
          </w:p>
          <w:p w:rsidR="00C92BC7" w:rsidRPr="00625C76" w:rsidRDefault="00C92BC7">
            <w:pPr>
              <w:numPr>
                <w:ilvl w:val="0"/>
                <w:numId w:val="7"/>
              </w:numPr>
              <w:snapToGrid w:val="0"/>
              <w:spacing w:line="360" w:lineRule="exact"/>
              <w:jc w:val="both"/>
              <w:rPr>
                <w:color w:val="000000" w:themeColor="text1"/>
              </w:rPr>
            </w:pPr>
            <w:r w:rsidRPr="00625C76">
              <w:rPr>
                <w:rFonts w:eastAsia="標楷體" w:hint="eastAsia"/>
                <w:color w:val="000000" w:themeColor="text1"/>
                <w:sz w:val="26"/>
                <w:szCs w:val="28"/>
              </w:rPr>
              <w:t>亞奧運項目依下一屆亞奧運比賽項目為申請標準，</w:t>
            </w:r>
            <w:r w:rsidRPr="00625C76">
              <w:rPr>
                <w:rFonts w:ascii="標楷體" w:eastAsia="標楷體" w:hAnsi="標楷體" w:cs="Arial" w:hint="eastAsia"/>
                <w:color w:val="000000" w:themeColor="text1"/>
                <w:sz w:val="26"/>
                <w:szCs w:val="26"/>
              </w:rPr>
              <w:t>如未有公告，以</w:t>
            </w:r>
            <w:r w:rsidR="004C3E93" w:rsidRPr="00625C76">
              <w:rPr>
                <w:rFonts w:ascii="標楷體" w:eastAsia="標楷體" w:hAnsi="標楷體" w:cs="Arial" w:hint="eastAsia"/>
                <w:color w:val="000000" w:themeColor="text1"/>
                <w:sz w:val="26"/>
                <w:szCs w:val="26"/>
              </w:rPr>
              <w:t>原</w:t>
            </w:r>
            <w:r w:rsidRPr="00625C76">
              <w:rPr>
                <w:rFonts w:ascii="標楷體" w:eastAsia="標楷體" w:hAnsi="標楷體" w:cs="Arial" w:hint="eastAsia"/>
                <w:color w:val="000000" w:themeColor="text1"/>
                <w:sz w:val="26"/>
                <w:szCs w:val="26"/>
              </w:rPr>
              <w:t>屆為準。</w:t>
            </w:r>
          </w:p>
          <w:p w:rsidR="00C92BC7" w:rsidRPr="00625C76" w:rsidRDefault="00C92BC7">
            <w:pPr>
              <w:numPr>
                <w:ilvl w:val="0"/>
                <w:numId w:val="7"/>
              </w:numPr>
              <w:snapToGrid w:val="0"/>
              <w:spacing w:line="360" w:lineRule="exact"/>
              <w:jc w:val="both"/>
              <w:rPr>
                <w:color w:val="000000" w:themeColor="text1"/>
              </w:rPr>
            </w:pPr>
            <w:r w:rsidRPr="00625C76">
              <w:rPr>
                <w:rFonts w:eastAsia="標楷體" w:hint="eastAsia"/>
                <w:color w:val="000000" w:themeColor="text1"/>
                <w:sz w:val="26"/>
              </w:rPr>
              <w:t>各項比賽如屬亞奧運比賽，參加國中小最高級組者，可依表一申請；非屬亞奧運比賽，參加國中小最高級組者，則依表二申請。</w:t>
            </w:r>
          </w:p>
          <w:p w:rsidR="00C92BC7" w:rsidRPr="00625C76" w:rsidRDefault="00C92BC7">
            <w:pPr>
              <w:numPr>
                <w:ilvl w:val="0"/>
                <w:numId w:val="7"/>
              </w:numPr>
              <w:snapToGrid w:val="0"/>
              <w:spacing w:line="360" w:lineRule="exact"/>
              <w:jc w:val="both"/>
              <w:rPr>
                <w:color w:val="000000" w:themeColor="text1"/>
              </w:rPr>
            </w:pPr>
            <w:r w:rsidRPr="00625C76">
              <w:rPr>
                <w:rFonts w:eastAsia="標楷體" w:hint="eastAsia"/>
                <w:color w:val="000000" w:themeColor="text1"/>
                <w:sz w:val="26"/>
              </w:rPr>
              <w:t>學齡前選手不予獎勵。</w:t>
            </w:r>
          </w:p>
          <w:p w:rsidR="004D13AF" w:rsidRPr="00625C76" w:rsidRDefault="00C92BC7" w:rsidP="00437349">
            <w:pPr>
              <w:numPr>
                <w:ilvl w:val="0"/>
                <w:numId w:val="7"/>
              </w:numPr>
              <w:snapToGrid w:val="0"/>
              <w:spacing w:line="360" w:lineRule="exact"/>
              <w:jc w:val="both"/>
              <w:rPr>
                <w:color w:val="000000" w:themeColor="text1"/>
              </w:rPr>
            </w:pPr>
            <w:r w:rsidRPr="00625C76">
              <w:rPr>
                <w:rFonts w:eastAsia="標楷體" w:hint="eastAsia"/>
                <w:color w:val="000000" w:themeColor="text1"/>
                <w:sz w:val="26"/>
              </w:rPr>
              <w:t>法定出賽人數為</w:t>
            </w:r>
            <w:r w:rsidR="00AF1A93">
              <w:rPr>
                <w:rFonts w:eastAsia="標楷體" w:hint="eastAsia"/>
                <w:color w:val="000000" w:themeColor="text1"/>
                <w:sz w:val="26"/>
              </w:rPr>
              <w:t>五</w:t>
            </w:r>
            <w:r w:rsidRPr="00625C76">
              <w:rPr>
                <w:rFonts w:eastAsia="標楷體" w:hint="eastAsia"/>
                <w:color w:val="000000" w:themeColor="text1"/>
                <w:sz w:val="26"/>
              </w:rPr>
              <w:t>人</w:t>
            </w:r>
            <w:r w:rsidRPr="00625C76">
              <w:rPr>
                <w:rFonts w:eastAsia="Times New Roman" w:hint="eastAsia"/>
                <w:color w:val="000000" w:themeColor="text1"/>
                <w:sz w:val="26"/>
              </w:rPr>
              <w:t>(</w:t>
            </w:r>
            <w:r w:rsidRPr="00625C76">
              <w:rPr>
                <w:rFonts w:eastAsia="標楷體" w:hint="eastAsia"/>
                <w:color w:val="000000" w:themeColor="text1"/>
                <w:sz w:val="26"/>
              </w:rPr>
              <w:t>含</w:t>
            </w:r>
            <w:r w:rsidRPr="00625C76">
              <w:rPr>
                <w:rFonts w:eastAsia="Times New Roman" w:hint="eastAsia"/>
                <w:color w:val="000000" w:themeColor="text1"/>
                <w:sz w:val="26"/>
              </w:rPr>
              <w:t>)</w:t>
            </w:r>
            <w:r w:rsidRPr="00625C76">
              <w:rPr>
                <w:rFonts w:eastAsia="標楷體" w:hint="eastAsia"/>
                <w:color w:val="000000" w:themeColor="text1"/>
                <w:sz w:val="26"/>
              </w:rPr>
              <w:t>以上之球類選手及教練，如因能力分組依表三或表四提出申請。</w:t>
            </w:r>
          </w:p>
        </w:tc>
      </w:tr>
      <w:tr w:rsidR="00C92BC7" w:rsidRPr="00625C76" w:rsidTr="00437349">
        <w:trPr>
          <w:cantSplit/>
          <w:trHeight w:val="1147"/>
        </w:trPr>
        <w:tc>
          <w:tcPr>
            <w:tcW w:w="709" w:type="dxa"/>
            <w:gridSpan w:val="2"/>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體</w:t>
            </w:r>
          </w:p>
          <w:p w:rsidR="00C92BC7" w:rsidRPr="00625C76" w:rsidRDefault="00C92BC7" w:rsidP="000D585B">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271"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選手每人應領獎金</w:t>
            </w:r>
          </w:p>
        </w:tc>
        <w:tc>
          <w:tcPr>
            <w:tcW w:w="7709" w:type="dxa"/>
            <w:gridSpan w:val="6"/>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437349">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「選手獎金」×「法定出賽人數」÷「報名選手</w:t>
            </w:r>
            <w:r w:rsidR="00C92BC7" w:rsidRPr="00625C76">
              <w:rPr>
                <w:rFonts w:ascii="標楷體" w:eastAsia="標楷體" w:hAnsi="標楷體" w:cs="標楷體" w:hint="eastAsia"/>
                <w:color w:val="000000" w:themeColor="text1"/>
                <w:sz w:val="26"/>
              </w:rPr>
              <w:t>人數」。</w:t>
            </w:r>
          </w:p>
        </w:tc>
      </w:tr>
      <w:tr w:rsidR="00C92BC7" w:rsidRPr="00625C76" w:rsidTr="0015686C">
        <w:trPr>
          <w:cantSplit/>
          <w:trHeight w:val="2748"/>
        </w:trPr>
        <w:tc>
          <w:tcPr>
            <w:tcW w:w="709" w:type="dxa"/>
            <w:gridSpan w:val="2"/>
            <w:vMerge/>
            <w:tcBorders>
              <w:top w:val="single" w:sz="4" w:space="0" w:color="000000"/>
              <w:left w:val="double" w:sz="4" w:space="0" w:color="000000"/>
              <w:bottom w:val="double" w:sz="4" w:space="0" w:color="000000"/>
            </w:tcBorders>
            <w:shd w:val="clear" w:color="auto" w:fill="auto"/>
          </w:tcPr>
          <w:p w:rsidR="00C92BC7" w:rsidRPr="00625C76" w:rsidRDefault="00C92BC7">
            <w:pPr>
              <w:snapToGrid w:val="0"/>
              <w:spacing w:line="276" w:lineRule="auto"/>
              <w:jc w:val="both"/>
              <w:rPr>
                <w:rFonts w:ascii="標楷體" w:eastAsia="標楷體" w:hAnsi="標楷體" w:cs="標楷體"/>
                <w:color w:val="000000" w:themeColor="text1"/>
                <w:sz w:val="26"/>
                <w:szCs w:val="28"/>
              </w:rPr>
            </w:pPr>
          </w:p>
        </w:tc>
        <w:tc>
          <w:tcPr>
            <w:tcW w:w="1271" w:type="dxa"/>
            <w:gridSpan w:val="3"/>
            <w:tcBorders>
              <w:top w:val="single" w:sz="4" w:space="0" w:color="000000"/>
              <w:left w:val="single" w:sz="4" w:space="0" w:color="000000"/>
              <w:bottom w:val="double" w:sz="4" w:space="0" w:color="000000"/>
            </w:tcBorders>
            <w:shd w:val="clear" w:color="auto" w:fill="auto"/>
            <w:vAlign w:val="center"/>
          </w:tcPr>
          <w:p w:rsidR="00C92BC7" w:rsidRPr="00625C76" w:rsidRDefault="00C92BC7">
            <w:pPr>
              <w:pStyle w:val="ab"/>
              <w:snapToGrid w:val="0"/>
              <w:spacing w:line="276" w:lineRule="auto"/>
              <w:rPr>
                <w:color w:val="000000" w:themeColor="text1"/>
              </w:rPr>
            </w:pPr>
            <w:r w:rsidRPr="00625C76">
              <w:rPr>
                <w:rFonts w:ascii="Times New Roman" w:hAnsi="Times New Roman" w:cs="Times New Roman" w:hint="eastAsia"/>
                <w:color w:val="000000" w:themeColor="text1"/>
              </w:rPr>
              <w:t>指導教練應領獎金</w:t>
            </w:r>
          </w:p>
        </w:tc>
        <w:tc>
          <w:tcPr>
            <w:tcW w:w="7709" w:type="dxa"/>
            <w:gridSpan w:val="6"/>
            <w:tcBorders>
              <w:top w:val="single" w:sz="4" w:space="0" w:color="000000"/>
              <w:left w:val="single" w:sz="4" w:space="0" w:color="000000"/>
              <w:bottom w:val="double" w:sz="4" w:space="0" w:color="000000"/>
              <w:right w:val="double" w:sz="4" w:space="0" w:color="000000"/>
            </w:tcBorders>
            <w:shd w:val="clear" w:color="auto" w:fill="auto"/>
          </w:tcPr>
          <w:p w:rsidR="00C92BC7" w:rsidRPr="00625C76" w:rsidRDefault="00C92BC7">
            <w:pPr>
              <w:snapToGrid w:val="0"/>
              <w:spacing w:before="180" w:line="300" w:lineRule="auto"/>
              <w:jc w:val="both"/>
              <w:rPr>
                <w:color w:val="000000" w:themeColor="text1"/>
              </w:rPr>
            </w:pPr>
            <w:r w:rsidRPr="00625C76">
              <w:rPr>
                <w:rFonts w:ascii="標楷體" w:eastAsia="標楷體" w:hAnsi="標楷體" w:cs="標楷體" w:hint="eastAsia"/>
                <w:color w:val="000000" w:themeColor="text1"/>
                <w:sz w:val="26"/>
              </w:rPr>
              <w:t>「教練獎金」×「本縣選手實際出賽人數」</w:t>
            </w:r>
            <w:r w:rsidR="00CF706D" w:rsidRPr="00625C76">
              <w:rPr>
                <w:rFonts w:ascii="標楷體" w:eastAsia="標楷體" w:hAnsi="標楷體" w:cs="標楷體" w:hint="eastAsia"/>
                <w:color w:val="000000" w:themeColor="text1"/>
                <w:sz w:val="26"/>
              </w:rPr>
              <w:t>×</w:t>
            </w:r>
            <w:r w:rsidR="00CF706D" w:rsidRPr="00625C76">
              <w:rPr>
                <w:rFonts w:ascii="標楷體" w:eastAsia="標楷體" w:hAnsi="標楷體" w:cs="新細明體" w:hint="eastAsia"/>
                <w:color w:val="000000" w:themeColor="text1"/>
                <w:sz w:val="26"/>
                <w:szCs w:val="26"/>
              </w:rPr>
              <w:t>「三分之一」</w:t>
            </w:r>
            <w:r w:rsidRPr="00625C76">
              <w:rPr>
                <w:rFonts w:ascii="標楷體" w:eastAsia="標楷體" w:hAnsi="標楷體" w:cs="標楷體" w:hint="eastAsia"/>
                <w:color w:val="000000" w:themeColor="text1"/>
                <w:sz w:val="26"/>
              </w:rPr>
              <w:t>。但不得超過法定</w:t>
            </w:r>
            <w:r w:rsidR="00F97090"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p>
          <w:p w:rsidR="009E2CD4" w:rsidRPr="00625C76" w:rsidRDefault="00C92BC7" w:rsidP="009E2CD4">
            <w:pPr>
              <w:pStyle w:val="af2"/>
              <w:numPr>
                <w:ilvl w:val="0"/>
                <w:numId w:val="30"/>
              </w:num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法定出賽人數</w:t>
            </w:r>
            <w:r w:rsidR="00A97BAD">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A97BA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A97BA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人以上者平分獎金(以秩序冊登載之教練為主)。</w:t>
            </w:r>
          </w:p>
          <w:p w:rsidR="00C92BC7" w:rsidRPr="00625C76" w:rsidRDefault="00C92BC7" w:rsidP="00A97BAD">
            <w:pPr>
              <w:pStyle w:val="af2"/>
              <w:numPr>
                <w:ilvl w:val="0"/>
                <w:numId w:val="30"/>
              </w:num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法定出賽人數</w:t>
            </w:r>
            <w:r w:rsidR="00A97BAD">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A97BA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A97BA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人以上者平分獎金(以秩序冊登載之教練為主)。</w:t>
            </w:r>
          </w:p>
        </w:tc>
      </w:tr>
    </w:tbl>
    <w:p w:rsidR="00FF22AF" w:rsidRPr="00625C76" w:rsidRDefault="00FF22AF">
      <w:pPr>
        <w:snapToGrid w:val="0"/>
        <w:spacing w:line="276" w:lineRule="auto"/>
        <w:jc w:val="both"/>
        <w:rPr>
          <w:rFonts w:eastAsia="標楷體"/>
          <w:color w:val="000000" w:themeColor="text1"/>
          <w:sz w:val="32"/>
        </w:rPr>
      </w:pPr>
    </w:p>
    <w:tbl>
      <w:tblPr>
        <w:tblStyle w:val="af7"/>
        <w:tblW w:w="0" w:type="auto"/>
        <w:tblLook w:val="04A0" w:firstRow="1" w:lastRow="0" w:firstColumn="1" w:lastColumn="0" w:noHBand="0" w:noVBand="1"/>
      </w:tblPr>
      <w:tblGrid>
        <w:gridCol w:w="3231"/>
        <w:gridCol w:w="3231"/>
        <w:gridCol w:w="3232"/>
      </w:tblGrid>
      <w:tr w:rsidR="002F0B35" w:rsidRPr="00625C76" w:rsidTr="002F0B35">
        <w:tc>
          <w:tcPr>
            <w:tcW w:w="9694" w:type="dxa"/>
            <w:gridSpan w:val="3"/>
            <w:tcBorders>
              <w:top w:val="double" w:sz="4" w:space="0" w:color="auto"/>
              <w:left w:val="double" w:sz="4" w:space="0" w:color="auto"/>
              <w:right w:val="double" w:sz="4" w:space="0" w:color="auto"/>
            </w:tcBorders>
            <w:vAlign w:val="center"/>
          </w:tcPr>
          <w:p w:rsidR="002F0B35" w:rsidRPr="00625C76" w:rsidRDefault="002F0B35" w:rsidP="002F0B35">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（十二）全縣運動會、本縣中小學運動會                    </w:t>
            </w:r>
            <w:r w:rsidRPr="00625C76">
              <w:rPr>
                <w:rFonts w:ascii="標楷體" w:eastAsia="標楷體" w:hAnsi="標楷體" w:cs="標楷體" w:hint="eastAsia"/>
                <w:color w:val="000000" w:themeColor="text1"/>
              </w:rPr>
              <w:t xml:space="preserve"> &lt;單位：新臺幣元&gt;</w:t>
            </w:r>
          </w:p>
        </w:tc>
      </w:tr>
      <w:tr w:rsidR="002F0B35" w:rsidRPr="00625C76" w:rsidTr="002F0B35">
        <w:tc>
          <w:tcPr>
            <w:tcW w:w="3231" w:type="dxa"/>
            <w:tcBorders>
              <w:left w:val="double" w:sz="4" w:space="0" w:color="auto"/>
              <w:tl2br w:val="single" w:sz="4" w:space="0" w:color="auto"/>
            </w:tcBorders>
            <w:vAlign w:val="center"/>
          </w:tcPr>
          <w:p w:rsidR="002F0B35" w:rsidRPr="00625C76" w:rsidRDefault="002F0B35" w:rsidP="002F0B35">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2F0B35" w:rsidRPr="00625C76" w:rsidRDefault="002F0B35" w:rsidP="002F0B35">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3231" w:type="dxa"/>
            <w:vAlign w:val="center"/>
          </w:tcPr>
          <w:p w:rsidR="002F0B35" w:rsidRPr="00625C76" w:rsidRDefault="002F0B35" w:rsidP="002F0B35">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破大會</w:t>
            </w:r>
          </w:p>
          <w:p w:rsidR="002F0B35" w:rsidRPr="00625C76" w:rsidRDefault="002F0B35" w:rsidP="002F0B35">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紀錄</w:t>
            </w:r>
          </w:p>
        </w:tc>
        <w:tc>
          <w:tcPr>
            <w:tcW w:w="3232" w:type="dxa"/>
            <w:tcBorders>
              <w:right w:val="double" w:sz="4" w:space="0" w:color="auto"/>
            </w:tcBorders>
            <w:vAlign w:val="center"/>
          </w:tcPr>
          <w:p w:rsidR="00E0566E" w:rsidRPr="00625C76" w:rsidRDefault="00BB2CAA" w:rsidP="00BB2CAA">
            <w:pPr>
              <w:snapToGrid w:val="0"/>
              <w:spacing w:line="276" w:lineRule="auto"/>
              <w:jc w:val="center"/>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無個人賽之</w:t>
            </w:r>
            <w:r w:rsidR="002F0B35" w:rsidRPr="00625C76">
              <w:rPr>
                <w:rFonts w:eastAsia="標楷體" w:hint="eastAsia"/>
                <w:color w:val="000000" w:themeColor="text1"/>
                <w:sz w:val="26"/>
                <w:u w:val="single"/>
              </w:rPr>
              <w:t>團體球類</w:t>
            </w:r>
            <w:r w:rsidR="002F0B35" w:rsidRPr="00625C76">
              <w:rPr>
                <w:rFonts w:ascii="標楷體" w:eastAsia="標楷體" w:hAnsi="標楷體" w:cs="標楷體" w:hint="eastAsia"/>
                <w:color w:val="000000" w:themeColor="text1"/>
                <w:sz w:val="26"/>
              </w:rPr>
              <w:t>競賽第1名</w:t>
            </w:r>
          </w:p>
        </w:tc>
      </w:tr>
      <w:tr w:rsidR="002F0B35" w:rsidRPr="00625C76" w:rsidTr="002F0B35">
        <w:tc>
          <w:tcPr>
            <w:tcW w:w="3231" w:type="dxa"/>
            <w:tcBorders>
              <w:left w:val="double" w:sz="4" w:space="0" w:color="auto"/>
            </w:tcBorders>
            <w:vAlign w:val="center"/>
          </w:tcPr>
          <w:p w:rsidR="002F0B35" w:rsidRPr="00625C76" w:rsidRDefault="002F0B35" w:rsidP="002F0B35">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個人獎金</w:t>
            </w:r>
          </w:p>
        </w:tc>
        <w:tc>
          <w:tcPr>
            <w:tcW w:w="3231" w:type="dxa"/>
            <w:vAlign w:val="center"/>
          </w:tcPr>
          <w:p w:rsidR="002F0B35" w:rsidRPr="000E5821" w:rsidRDefault="002721FB" w:rsidP="002F0B35">
            <w:pPr>
              <w:jc w:val="center"/>
              <w:rPr>
                <w:color w:val="000000" w:themeColor="text1"/>
              </w:rPr>
            </w:pPr>
            <w:r w:rsidRPr="000E5821">
              <w:rPr>
                <w:rFonts w:ascii="標楷體" w:eastAsia="標楷體" w:hAnsi="標楷體" w:cs="標楷體" w:hint="eastAsia"/>
                <w:color w:val="000000" w:themeColor="text1"/>
              </w:rPr>
              <w:t>二</w:t>
            </w:r>
            <w:r w:rsidR="002F0B35" w:rsidRPr="000E5821">
              <w:rPr>
                <w:rFonts w:ascii="標楷體" w:eastAsia="標楷體" w:hAnsi="標楷體" w:cs="標楷體" w:hint="eastAsia"/>
                <w:color w:val="000000" w:themeColor="text1"/>
              </w:rPr>
              <w:t>千</w:t>
            </w:r>
          </w:p>
        </w:tc>
        <w:tc>
          <w:tcPr>
            <w:tcW w:w="3232" w:type="dxa"/>
            <w:tcBorders>
              <w:right w:val="double" w:sz="4" w:space="0" w:color="auto"/>
              <w:tl2br w:val="single" w:sz="4" w:space="0" w:color="auto"/>
            </w:tcBorders>
          </w:tcPr>
          <w:p w:rsidR="002F0B35" w:rsidRPr="000E5821" w:rsidRDefault="002F0B35" w:rsidP="002F0B35">
            <w:pPr>
              <w:snapToGrid w:val="0"/>
              <w:spacing w:line="276" w:lineRule="auto"/>
              <w:jc w:val="both"/>
              <w:rPr>
                <w:rFonts w:eastAsia="標楷體"/>
                <w:color w:val="000000" w:themeColor="text1"/>
              </w:rPr>
            </w:pPr>
          </w:p>
        </w:tc>
      </w:tr>
      <w:tr w:rsidR="002F0B35" w:rsidRPr="00625C76" w:rsidTr="002F0B35">
        <w:tc>
          <w:tcPr>
            <w:tcW w:w="3231" w:type="dxa"/>
            <w:tcBorders>
              <w:left w:val="double" w:sz="4" w:space="0" w:color="auto"/>
            </w:tcBorders>
            <w:vAlign w:val="center"/>
          </w:tcPr>
          <w:p w:rsidR="002F0B35" w:rsidRPr="00625C76" w:rsidRDefault="002F0B35" w:rsidP="002F0B35">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3231" w:type="dxa"/>
            <w:vAlign w:val="center"/>
          </w:tcPr>
          <w:p w:rsidR="002F0B35" w:rsidRPr="000E5821" w:rsidRDefault="002721FB" w:rsidP="002F0B35">
            <w:pPr>
              <w:jc w:val="center"/>
              <w:rPr>
                <w:color w:val="000000" w:themeColor="text1"/>
              </w:rPr>
            </w:pPr>
            <w:r w:rsidRPr="000E5821">
              <w:rPr>
                <w:rFonts w:ascii="標楷體" w:eastAsia="標楷體" w:hAnsi="標楷體" w:cs="標楷體" w:hint="eastAsia"/>
                <w:color w:val="000000" w:themeColor="text1"/>
              </w:rPr>
              <w:t>二</w:t>
            </w:r>
            <w:r w:rsidR="002F0B35" w:rsidRPr="000E5821">
              <w:rPr>
                <w:rFonts w:ascii="標楷體" w:eastAsia="標楷體" w:hAnsi="標楷體" w:cs="標楷體" w:hint="eastAsia"/>
                <w:color w:val="000000" w:themeColor="text1"/>
              </w:rPr>
              <w:t>千</w:t>
            </w:r>
          </w:p>
        </w:tc>
        <w:tc>
          <w:tcPr>
            <w:tcW w:w="3232" w:type="dxa"/>
            <w:tcBorders>
              <w:right w:val="double" w:sz="4" w:space="0" w:color="auto"/>
            </w:tcBorders>
          </w:tcPr>
          <w:p w:rsidR="002F0B35" w:rsidRPr="000E5821" w:rsidRDefault="001E5818" w:rsidP="002F0B35">
            <w:pPr>
              <w:snapToGrid w:val="0"/>
              <w:spacing w:line="276" w:lineRule="auto"/>
              <w:jc w:val="center"/>
              <w:rPr>
                <w:rFonts w:eastAsia="標楷體"/>
                <w:color w:val="000000" w:themeColor="text1"/>
              </w:rPr>
            </w:pPr>
            <w:r w:rsidRPr="000E5821">
              <w:rPr>
                <w:rFonts w:ascii="標楷體" w:eastAsia="標楷體" w:hAnsi="標楷體" w:cs="標楷體" w:hint="eastAsia"/>
                <w:color w:val="000000" w:themeColor="text1"/>
              </w:rPr>
              <w:t>二</w:t>
            </w:r>
            <w:r w:rsidR="002F0B35" w:rsidRPr="000E5821">
              <w:rPr>
                <w:rFonts w:ascii="標楷體" w:eastAsia="標楷體" w:hAnsi="標楷體" w:cs="標楷體" w:hint="eastAsia"/>
                <w:color w:val="000000" w:themeColor="text1"/>
              </w:rPr>
              <w:t>千</w:t>
            </w:r>
          </w:p>
        </w:tc>
      </w:tr>
      <w:tr w:rsidR="002F0B35" w:rsidRPr="00625C76" w:rsidTr="002F0B35">
        <w:tc>
          <w:tcPr>
            <w:tcW w:w="9694" w:type="dxa"/>
            <w:gridSpan w:val="3"/>
            <w:tcBorders>
              <w:left w:val="double" w:sz="4" w:space="0" w:color="auto"/>
              <w:bottom w:val="double" w:sz="4" w:space="0" w:color="auto"/>
              <w:right w:val="double" w:sz="4" w:space="0" w:color="auto"/>
            </w:tcBorders>
            <w:vAlign w:val="center"/>
          </w:tcPr>
          <w:p w:rsidR="002F0B35" w:rsidRPr="00625C76" w:rsidRDefault="002F0B35" w:rsidP="002F0B35">
            <w:pPr>
              <w:snapToGrid w:val="0"/>
              <w:rPr>
                <w:rFonts w:eastAsia="標楷體"/>
                <w:color w:val="000000" w:themeColor="text1"/>
                <w:sz w:val="26"/>
              </w:rPr>
            </w:pPr>
            <w:r w:rsidRPr="00625C76">
              <w:rPr>
                <w:rFonts w:eastAsia="標楷體" w:hint="eastAsia"/>
                <w:color w:val="000000" w:themeColor="text1"/>
                <w:sz w:val="26"/>
              </w:rPr>
              <w:t>備註：</w:t>
            </w:r>
          </w:p>
          <w:p w:rsidR="002F0B35" w:rsidRPr="00625C76" w:rsidRDefault="002F0B35" w:rsidP="002F0B35">
            <w:pPr>
              <w:pStyle w:val="af2"/>
              <w:numPr>
                <w:ilvl w:val="0"/>
                <w:numId w:val="20"/>
              </w:numPr>
              <w:snapToGrid w:val="0"/>
              <w:rPr>
                <w:rFonts w:eastAsia="標楷體"/>
                <w:color w:val="000000" w:themeColor="text1"/>
                <w:sz w:val="26"/>
              </w:rPr>
            </w:pPr>
            <w:r w:rsidRPr="00625C76">
              <w:rPr>
                <w:rFonts w:ascii="標楷體" w:eastAsia="標楷體" w:hAnsi="標楷體" w:cs="標楷體" w:hint="eastAsia"/>
                <w:color w:val="000000" w:themeColor="text1"/>
                <w:sz w:val="26"/>
              </w:rPr>
              <w:t>球類比賽，</w:t>
            </w:r>
            <w:r w:rsidRPr="00625C76">
              <w:rPr>
                <w:rFonts w:eastAsia="標楷體" w:hint="eastAsia"/>
                <w:color w:val="000000" w:themeColor="text1"/>
                <w:sz w:val="26"/>
              </w:rPr>
              <w:t>以法定</w:t>
            </w:r>
            <w:r w:rsidR="00F97090" w:rsidRPr="00625C76">
              <w:rPr>
                <w:rFonts w:eastAsia="標楷體" w:hint="eastAsia"/>
                <w:color w:val="000000" w:themeColor="text1"/>
                <w:sz w:val="26"/>
              </w:rPr>
              <w:t>出賽</w:t>
            </w:r>
            <w:r w:rsidRPr="00625C76">
              <w:rPr>
                <w:rFonts w:eastAsia="標楷體" w:hint="eastAsia"/>
                <w:color w:val="000000" w:themeColor="text1"/>
                <w:sz w:val="26"/>
              </w:rPr>
              <w:t>人數為</w:t>
            </w:r>
            <w:r w:rsidR="00AF1A93">
              <w:rPr>
                <w:rFonts w:eastAsia="標楷體" w:hint="eastAsia"/>
                <w:color w:val="000000" w:themeColor="text1"/>
                <w:sz w:val="26"/>
              </w:rPr>
              <w:t>五</w:t>
            </w:r>
            <w:r w:rsidRPr="00625C76">
              <w:rPr>
                <w:rFonts w:eastAsia="標楷體" w:hint="eastAsia"/>
                <w:color w:val="000000" w:themeColor="text1"/>
                <w:sz w:val="26"/>
              </w:rPr>
              <w:t>人以上團體球類比賽為限，且</w:t>
            </w:r>
            <w:r w:rsidRPr="00625C76">
              <w:rPr>
                <w:rFonts w:ascii="標楷體" w:eastAsia="標楷體" w:hAnsi="標楷體" w:cs="標楷體" w:hint="eastAsia"/>
                <w:color w:val="000000" w:themeColor="text1"/>
                <w:sz w:val="26"/>
              </w:rPr>
              <w:t>應有</w:t>
            </w:r>
            <w:r w:rsidR="00A97BAD">
              <w:rPr>
                <w:rFonts w:ascii="標楷體" w:eastAsia="標楷體" w:hAnsi="標楷體" w:cs="標楷體" w:hint="eastAsia"/>
                <w:color w:val="000000" w:themeColor="text1"/>
                <w:sz w:val="26"/>
              </w:rPr>
              <w:t>八</w:t>
            </w:r>
            <w:r w:rsidRPr="00625C76">
              <w:rPr>
                <w:rFonts w:ascii="標楷體" w:eastAsia="標楷體" w:hAnsi="標楷體" w:cs="標楷體" w:hint="eastAsia"/>
                <w:color w:val="000000" w:themeColor="text1"/>
                <w:sz w:val="26"/>
              </w:rPr>
              <w:t>隊以上參賽。</w:t>
            </w:r>
          </w:p>
          <w:p w:rsidR="009E2CD4" w:rsidRPr="00625C76" w:rsidRDefault="002F0B35" w:rsidP="009E2CD4">
            <w:pPr>
              <w:pStyle w:val="af2"/>
              <w:numPr>
                <w:ilvl w:val="0"/>
                <w:numId w:val="20"/>
              </w:numPr>
              <w:snapToGrid w:val="0"/>
              <w:rPr>
                <w:rFonts w:eastAsia="標楷體"/>
                <w:color w:val="000000" w:themeColor="text1"/>
                <w:sz w:val="26"/>
              </w:rPr>
            </w:pPr>
            <w:r w:rsidRPr="00625C76">
              <w:rPr>
                <w:rFonts w:ascii="標楷體" w:eastAsia="標楷體" w:hAnsi="標楷體" w:cs="標楷體" w:hint="eastAsia"/>
                <w:color w:val="000000" w:themeColor="text1"/>
                <w:sz w:val="26"/>
              </w:rPr>
              <w:t>表演賽不予獎勵。</w:t>
            </w:r>
          </w:p>
          <w:p w:rsidR="002F0B35" w:rsidRPr="00625C76" w:rsidRDefault="002F0B35" w:rsidP="009E2CD4">
            <w:pPr>
              <w:pStyle w:val="af2"/>
              <w:numPr>
                <w:ilvl w:val="0"/>
                <w:numId w:val="20"/>
              </w:numPr>
              <w:snapToGrid w:val="0"/>
              <w:rPr>
                <w:rFonts w:eastAsia="標楷體"/>
                <w:color w:val="000000" w:themeColor="text1"/>
                <w:sz w:val="26"/>
              </w:rPr>
            </w:pPr>
            <w:r w:rsidRPr="00625C76">
              <w:rPr>
                <w:rFonts w:eastAsia="標楷體" w:hint="eastAsia"/>
                <w:color w:val="000000" w:themeColor="text1"/>
                <w:sz w:val="26"/>
              </w:rPr>
              <w:t>團體破紀錄：係由全體參加人員依競賽規程完成一項比賽項目，教練獎金以一項計算。</w:t>
            </w:r>
          </w:p>
        </w:tc>
      </w:tr>
    </w:tbl>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rPr>
          <w:vanish/>
          <w:color w:val="000000" w:themeColor="text1"/>
        </w:rPr>
      </w:pPr>
    </w:p>
    <w:p w:rsidR="00C92BC7" w:rsidRPr="00625C76" w:rsidRDefault="00C92BC7">
      <w:pPr>
        <w:snapToGrid w:val="0"/>
        <w:spacing w:line="276" w:lineRule="auto"/>
        <w:jc w:val="both"/>
        <w:rPr>
          <w:rFonts w:eastAsia="標楷體"/>
          <w:vanish/>
          <w:color w:val="000000" w:themeColor="text1"/>
          <w:sz w:val="32"/>
        </w:rPr>
      </w:pPr>
    </w:p>
    <w:p w:rsidR="00C92BC7" w:rsidRPr="00625C76" w:rsidRDefault="00C92BC7">
      <w:pPr>
        <w:snapToGrid w:val="0"/>
        <w:spacing w:line="276" w:lineRule="auto"/>
        <w:jc w:val="both"/>
        <w:rPr>
          <w:rFonts w:eastAsia="標楷體"/>
          <w:vanish/>
          <w:color w:val="000000" w:themeColor="text1"/>
          <w:sz w:val="32"/>
        </w:rPr>
      </w:pPr>
    </w:p>
    <w:tbl>
      <w:tblPr>
        <w:tblW w:w="9781" w:type="dxa"/>
        <w:tblInd w:w="28" w:type="dxa"/>
        <w:tblLayout w:type="fixed"/>
        <w:tblCellMar>
          <w:left w:w="28" w:type="dxa"/>
          <w:right w:w="28" w:type="dxa"/>
        </w:tblCellMar>
        <w:tblLook w:val="0000" w:firstRow="0" w:lastRow="0" w:firstColumn="0" w:lastColumn="0" w:noHBand="0" w:noVBand="0"/>
      </w:tblPr>
      <w:tblGrid>
        <w:gridCol w:w="1913"/>
        <w:gridCol w:w="1348"/>
        <w:gridCol w:w="1417"/>
        <w:gridCol w:w="1854"/>
        <w:gridCol w:w="1548"/>
        <w:gridCol w:w="1701"/>
      </w:tblGrid>
      <w:tr w:rsidR="00C92BC7" w:rsidRPr="00625C76" w:rsidTr="00404494">
        <w:trPr>
          <w:cantSplit/>
          <w:trHeight w:val="520"/>
        </w:trPr>
        <w:tc>
          <w:tcPr>
            <w:tcW w:w="9781" w:type="dxa"/>
            <w:gridSpan w:val="6"/>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（十三）全國各類民俗技藝錦標賽                         </w:t>
            </w:r>
            <w:r w:rsidR="00130F3E"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A97BAD" w:rsidRPr="00625C76" w:rsidTr="00F96535">
        <w:trPr>
          <w:cantSplit/>
          <w:trHeight w:val="520"/>
        </w:trPr>
        <w:tc>
          <w:tcPr>
            <w:tcW w:w="1913" w:type="dxa"/>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276" w:lineRule="auto"/>
              <w:ind w:firstLine="1040"/>
              <w:rPr>
                <w:color w:val="000000" w:themeColor="text1"/>
              </w:rPr>
            </w:pPr>
            <w:r w:rsidRPr="00625C76">
              <w:rPr>
                <w:rFonts w:ascii="標楷體" w:eastAsia="標楷體" w:hAnsi="標楷體" w:cs="標楷體" w:hint="eastAsia"/>
                <w:color w:val="000000" w:themeColor="text1"/>
                <w:sz w:val="26"/>
              </w:rPr>
              <w:t>名次</w:t>
            </w:r>
          </w:p>
          <w:p w:rsidR="00A97BAD" w:rsidRPr="00625C76" w:rsidRDefault="00A97BAD">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348"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417"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854" w:type="dxa"/>
            <w:tcBorders>
              <w:top w:val="single" w:sz="4" w:space="0" w:color="000000"/>
              <w:left w:val="sing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276" w:lineRule="auto"/>
              <w:ind w:firstLine="780"/>
              <w:rPr>
                <w:color w:val="000000" w:themeColor="text1"/>
              </w:rPr>
            </w:pPr>
            <w:r w:rsidRPr="00625C76">
              <w:rPr>
                <w:rFonts w:ascii="標楷體" w:eastAsia="標楷體" w:hAnsi="標楷體" w:cs="標楷體" w:hint="eastAsia"/>
                <w:color w:val="000000" w:themeColor="text1"/>
                <w:sz w:val="26"/>
              </w:rPr>
              <w:t>名次</w:t>
            </w:r>
          </w:p>
          <w:p w:rsidR="00A97BAD" w:rsidRPr="00625C76" w:rsidRDefault="00A97BAD">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548"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70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r>
      <w:tr w:rsidR="00C92BC7" w:rsidRPr="00625C76" w:rsidTr="00F96535">
        <w:trPr>
          <w:cantSplit/>
          <w:trHeight w:val="500"/>
        </w:trPr>
        <w:tc>
          <w:tcPr>
            <w:tcW w:w="1913" w:type="dxa"/>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每隊獎金</w:t>
            </w:r>
          </w:p>
        </w:tc>
        <w:tc>
          <w:tcPr>
            <w:tcW w:w="1348"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萬</w:t>
            </w:r>
          </w:p>
        </w:tc>
        <w:tc>
          <w:tcPr>
            <w:tcW w:w="1417"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854"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個人獎金</w:t>
            </w:r>
          </w:p>
        </w:tc>
        <w:tc>
          <w:tcPr>
            <w:tcW w:w="1548"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千</w:t>
            </w:r>
          </w:p>
        </w:tc>
        <w:tc>
          <w:tcPr>
            <w:tcW w:w="1701"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1D26A0">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r>
      <w:tr w:rsidR="00C92BC7" w:rsidRPr="00625C76" w:rsidTr="00F96535">
        <w:trPr>
          <w:cantSplit/>
          <w:trHeight w:val="520"/>
        </w:trPr>
        <w:tc>
          <w:tcPr>
            <w:tcW w:w="1913" w:type="dxa"/>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348"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c>
          <w:tcPr>
            <w:tcW w:w="1417"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千</w:t>
            </w:r>
          </w:p>
        </w:tc>
        <w:tc>
          <w:tcPr>
            <w:tcW w:w="1854"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548"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c>
          <w:tcPr>
            <w:tcW w:w="1701"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1D26A0">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千</w:t>
            </w:r>
          </w:p>
        </w:tc>
      </w:tr>
      <w:tr w:rsidR="00C92BC7" w:rsidRPr="00625C76" w:rsidTr="00404494">
        <w:trPr>
          <w:cantSplit/>
          <w:trHeight w:val="4793"/>
        </w:trPr>
        <w:tc>
          <w:tcPr>
            <w:tcW w:w="9781" w:type="dxa"/>
            <w:gridSpan w:val="6"/>
            <w:tcBorders>
              <w:top w:val="single" w:sz="4" w:space="0" w:color="000000"/>
              <w:left w:val="double" w:sz="4" w:space="0" w:color="000000"/>
              <w:bottom w:val="double" w:sz="4" w:space="0" w:color="000000"/>
              <w:right w:val="double" w:sz="4" w:space="0" w:color="000000"/>
            </w:tcBorders>
            <w:shd w:val="clear" w:color="auto" w:fill="auto"/>
          </w:tcPr>
          <w:p w:rsidR="00C92BC7" w:rsidRPr="00625C76" w:rsidRDefault="00C92BC7">
            <w:pPr>
              <w:snapToGrid w:val="0"/>
              <w:spacing w:line="276" w:lineRule="auto"/>
              <w:jc w:val="both"/>
              <w:rPr>
                <w:color w:val="000000" w:themeColor="text1"/>
              </w:rPr>
            </w:pPr>
            <w:r w:rsidRPr="00625C76">
              <w:rPr>
                <w:rFonts w:eastAsia="標楷體" w:hint="eastAsia"/>
                <w:color w:val="000000" w:themeColor="text1"/>
                <w:sz w:val="26"/>
              </w:rPr>
              <w:t>備註：</w:t>
            </w:r>
          </w:p>
          <w:p w:rsidR="00C92BC7" w:rsidRPr="00625C76" w:rsidRDefault="00C92BC7">
            <w:pPr>
              <w:numPr>
                <w:ilvl w:val="0"/>
                <w:numId w:val="8"/>
              </w:numPr>
              <w:snapToGrid w:val="0"/>
              <w:spacing w:line="276" w:lineRule="auto"/>
              <w:jc w:val="both"/>
              <w:rPr>
                <w:color w:val="000000" w:themeColor="text1"/>
              </w:rPr>
            </w:pPr>
            <w:r w:rsidRPr="00625C76">
              <w:rPr>
                <w:rFonts w:eastAsia="標楷體" w:hint="eastAsia"/>
                <w:color w:val="000000" w:themeColor="text1"/>
                <w:sz w:val="26"/>
              </w:rPr>
              <w:t>總參賽縣市數達</w:t>
            </w:r>
            <w:r w:rsidR="00A97BAD">
              <w:rPr>
                <w:rFonts w:eastAsia="標楷體" w:hint="eastAsia"/>
                <w:color w:val="000000" w:themeColor="text1"/>
                <w:sz w:val="26"/>
              </w:rPr>
              <w:t>十</w:t>
            </w:r>
            <w:r w:rsidRPr="00625C76">
              <w:rPr>
                <w:rFonts w:eastAsia="標楷體" w:hint="eastAsia"/>
                <w:color w:val="000000" w:themeColor="text1"/>
                <w:sz w:val="26"/>
              </w:rPr>
              <w:t>縣市以上，且各類（組）比賽參賽團隊達</w:t>
            </w:r>
            <w:r w:rsidR="00A97BAD">
              <w:rPr>
                <w:rFonts w:eastAsia="標楷體" w:hint="eastAsia"/>
                <w:color w:val="000000" w:themeColor="text1"/>
                <w:sz w:val="26"/>
              </w:rPr>
              <w:t>八</w:t>
            </w:r>
            <w:r w:rsidRPr="00625C76">
              <w:rPr>
                <w:rFonts w:eastAsia="標楷體" w:hint="eastAsia"/>
                <w:color w:val="000000" w:themeColor="text1"/>
                <w:sz w:val="26"/>
              </w:rPr>
              <w:t>縣市</w:t>
            </w:r>
            <w:r w:rsidRPr="00625C76">
              <w:rPr>
                <w:rFonts w:eastAsia="Times New Roman" w:hint="eastAsia"/>
                <w:color w:val="000000" w:themeColor="text1"/>
                <w:sz w:val="26"/>
              </w:rPr>
              <w:t>(</w:t>
            </w:r>
            <w:r w:rsidRPr="00625C76">
              <w:rPr>
                <w:rFonts w:eastAsia="標楷體" w:hint="eastAsia"/>
                <w:color w:val="000000" w:themeColor="text1"/>
                <w:sz w:val="26"/>
              </w:rPr>
              <w:t>含</w:t>
            </w:r>
            <w:r w:rsidRPr="00625C76">
              <w:rPr>
                <w:rFonts w:eastAsia="Times New Roman" w:hint="eastAsia"/>
                <w:color w:val="000000" w:themeColor="text1"/>
                <w:sz w:val="26"/>
              </w:rPr>
              <w:t>)</w:t>
            </w:r>
            <w:r w:rsidRPr="00625C76">
              <w:rPr>
                <w:rFonts w:eastAsia="標楷體" w:hint="eastAsia"/>
                <w:color w:val="000000" w:themeColor="text1"/>
                <w:sz w:val="26"/>
              </w:rPr>
              <w:t>以上，且參賽隊</w:t>
            </w:r>
            <w:r w:rsidRPr="00625C76">
              <w:rPr>
                <w:rFonts w:eastAsia="Times New Roman" w:hint="eastAsia"/>
                <w:color w:val="000000" w:themeColor="text1"/>
                <w:sz w:val="26"/>
              </w:rPr>
              <w:t>(</w:t>
            </w:r>
            <w:r w:rsidRPr="00625C76">
              <w:rPr>
                <w:rFonts w:eastAsia="標楷體" w:hint="eastAsia"/>
                <w:color w:val="000000" w:themeColor="text1"/>
                <w:sz w:val="26"/>
              </w:rPr>
              <w:t>人</w:t>
            </w:r>
            <w:r w:rsidRPr="00625C76">
              <w:rPr>
                <w:rFonts w:eastAsia="Times New Roman" w:hint="eastAsia"/>
                <w:color w:val="000000" w:themeColor="text1"/>
                <w:sz w:val="26"/>
              </w:rPr>
              <w:t>)</w:t>
            </w:r>
            <w:r w:rsidRPr="00625C76">
              <w:rPr>
                <w:rFonts w:eastAsia="標楷體" w:hint="eastAsia"/>
                <w:color w:val="000000" w:themeColor="text1"/>
                <w:sz w:val="26"/>
              </w:rPr>
              <w:t>數達</w:t>
            </w:r>
            <w:r w:rsidR="00A97BAD">
              <w:rPr>
                <w:rFonts w:eastAsia="標楷體" w:hint="eastAsia"/>
                <w:color w:val="000000" w:themeColor="text1"/>
                <w:sz w:val="26"/>
              </w:rPr>
              <w:t>十</w:t>
            </w:r>
            <w:r w:rsidRPr="00625C76">
              <w:rPr>
                <w:rFonts w:eastAsia="標楷體" w:hint="eastAsia"/>
                <w:color w:val="000000" w:themeColor="text1"/>
                <w:sz w:val="26"/>
              </w:rPr>
              <w:t>(</w:t>
            </w:r>
            <w:r w:rsidRPr="00625C76">
              <w:rPr>
                <w:rFonts w:eastAsia="標楷體" w:hint="eastAsia"/>
                <w:color w:val="000000" w:themeColor="text1"/>
                <w:sz w:val="26"/>
              </w:rPr>
              <w:t>隊</w:t>
            </w:r>
            <w:r w:rsidRPr="00625C76">
              <w:rPr>
                <w:rFonts w:eastAsia="Times New Roman" w:hint="eastAsia"/>
                <w:color w:val="000000" w:themeColor="text1"/>
                <w:sz w:val="26"/>
              </w:rPr>
              <w:t>)</w:t>
            </w:r>
            <w:r w:rsidRPr="00625C76">
              <w:rPr>
                <w:rFonts w:eastAsia="標楷體" w:hint="eastAsia"/>
                <w:color w:val="000000" w:themeColor="text1"/>
                <w:sz w:val="26"/>
              </w:rPr>
              <w:t>人</w:t>
            </w:r>
            <w:r w:rsidRPr="00625C76">
              <w:rPr>
                <w:rFonts w:eastAsia="Times New Roman" w:hint="eastAsia"/>
                <w:color w:val="000000" w:themeColor="text1"/>
                <w:sz w:val="26"/>
              </w:rPr>
              <w:t>(</w:t>
            </w:r>
            <w:r w:rsidRPr="00625C76">
              <w:rPr>
                <w:rFonts w:eastAsia="標楷體" w:hint="eastAsia"/>
                <w:color w:val="000000" w:themeColor="text1"/>
                <w:sz w:val="26"/>
              </w:rPr>
              <w:t>含</w:t>
            </w:r>
            <w:r w:rsidRPr="00625C76">
              <w:rPr>
                <w:rFonts w:eastAsia="Times New Roman" w:hint="eastAsia"/>
                <w:color w:val="000000" w:themeColor="text1"/>
                <w:sz w:val="26"/>
              </w:rPr>
              <w:t>)</w:t>
            </w:r>
            <w:r w:rsidRPr="00625C76">
              <w:rPr>
                <w:rFonts w:eastAsia="標楷體" w:hint="eastAsia"/>
                <w:color w:val="000000" w:themeColor="text1"/>
                <w:sz w:val="26"/>
              </w:rPr>
              <w:t>以上者得申請獎勵金。</w:t>
            </w:r>
          </w:p>
          <w:p w:rsidR="00C92BC7" w:rsidRPr="00625C76" w:rsidRDefault="00C92BC7" w:rsidP="00437349">
            <w:pPr>
              <w:snapToGrid w:val="0"/>
              <w:spacing w:line="276" w:lineRule="auto"/>
              <w:ind w:leftChars="100" w:left="760" w:hanging="520"/>
              <w:jc w:val="both"/>
              <w:rPr>
                <w:color w:val="000000" w:themeColor="text1"/>
              </w:rPr>
            </w:pPr>
            <w:r w:rsidRPr="00625C76">
              <w:rPr>
                <w:rFonts w:ascii="標楷體" w:eastAsia="標楷體" w:hAnsi="標楷體" w:cs="標楷體" w:hint="eastAsia"/>
                <w:color w:val="000000" w:themeColor="text1"/>
                <w:sz w:val="26"/>
              </w:rPr>
              <w:t xml:space="preserve">(1) </w:t>
            </w:r>
            <w:r w:rsidR="006F393A" w:rsidRPr="00625C76">
              <w:rPr>
                <w:rFonts w:ascii="標楷體" w:eastAsia="標楷體" w:hAnsi="標楷體" w:cs="標楷體" w:hint="eastAsia"/>
                <w:color w:val="000000" w:themeColor="text1"/>
                <w:sz w:val="26"/>
              </w:rPr>
              <w:t>法定出賽</w:t>
            </w:r>
            <w:r w:rsidRPr="00625C76">
              <w:rPr>
                <w:rFonts w:ascii="標楷體" w:eastAsia="標楷體" w:hAnsi="標楷體" w:cs="標楷體" w:hint="eastAsia"/>
                <w:color w:val="000000" w:themeColor="text1"/>
                <w:sz w:val="26"/>
              </w:rPr>
              <w:t>人數</w:t>
            </w:r>
            <w:r w:rsidR="00A97BAD">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A97BA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A97BA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人以上者平分獎金(以秩序冊報名教練為主)。</w:t>
            </w:r>
          </w:p>
          <w:p w:rsidR="00C92BC7" w:rsidRPr="00625C76" w:rsidRDefault="00C92BC7" w:rsidP="00437349">
            <w:pPr>
              <w:snapToGrid w:val="0"/>
              <w:spacing w:line="276" w:lineRule="auto"/>
              <w:ind w:leftChars="100" w:left="760" w:hanging="520"/>
              <w:jc w:val="both"/>
              <w:rPr>
                <w:color w:val="000000" w:themeColor="text1"/>
              </w:rPr>
            </w:pPr>
            <w:r w:rsidRPr="00625C76">
              <w:rPr>
                <w:rFonts w:ascii="標楷體" w:eastAsia="標楷體" w:hAnsi="標楷體" w:cs="標楷體" w:hint="eastAsia"/>
                <w:color w:val="000000" w:themeColor="text1"/>
                <w:sz w:val="26"/>
              </w:rPr>
              <w:t xml:space="preserve">(2) </w:t>
            </w:r>
            <w:r w:rsidR="006F393A" w:rsidRPr="00625C76">
              <w:rPr>
                <w:rFonts w:ascii="標楷體" w:eastAsia="標楷體" w:hAnsi="標楷體" w:cs="標楷體" w:hint="eastAsia"/>
                <w:color w:val="000000" w:themeColor="text1"/>
                <w:sz w:val="26"/>
              </w:rPr>
              <w:t>法定出賽</w:t>
            </w:r>
            <w:r w:rsidRPr="00625C76">
              <w:rPr>
                <w:rFonts w:ascii="標楷體" w:eastAsia="標楷體" w:hAnsi="標楷體" w:cs="標楷體" w:hint="eastAsia"/>
                <w:color w:val="000000" w:themeColor="text1"/>
                <w:sz w:val="26"/>
              </w:rPr>
              <w:t>人數</w:t>
            </w:r>
            <w:r w:rsidR="00A97BAD">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A97BA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A97BA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人以上者平分獎金(以秩序冊報名教練為主)。</w:t>
            </w:r>
          </w:p>
          <w:p w:rsidR="00C92BC7" w:rsidRPr="00625C76" w:rsidRDefault="00C92BC7" w:rsidP="00437349">
            <w:pPr>
              <w:snapToGrid w:val="0"/>
              <w:spacing w:line="276" w:lineRule="auto"/>
              <w:ind w:leftChars="100" w:left="760" w:hanging="520"/>
              <w:jc w:val="both"/>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(3) 個人獎金每位選手每年最多可擇</w:t>
            </w:r>
            <w:r w:rsidR="00A97BA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筆最優成績申請，團隊獎金每校每年最多可擇</w:t>
            </w:r>
            <w:r w:rsidR="00AF1A93">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筆最優成績申請。</w:t>
            </w:r>
          </w:p>
          <w:p w:rsidR="006E2DB8" w:rsidRPr="00625C76" w:rsidRDefault="006E2DB8" w:rsidP="00437349">
            <w:pPr>
              <w:snapToGrid w:val="0"/>
              <w:spacing w:line="276" w:lineRule="auto"/>
              <w:ind w:leftChars="100" w:left="760" w:hanging="520"/>
              <w:jc w:val="both"/>
              <w:rPr>
                <w:color w:val="000000" w:themeColor="text1"/>
              </w:rPr>
            </w:pPr>
            <w:r w:rsidRPr="00625C76">
              <w:rPr>
                <w:rFonts w:ascii="標楷體" w:eastAsia="標楷體" w:hAnsi="標楷體" w:cs="標楷體" w:hint="eastAsia"/>
                <w:color w:val="000000" w:themeColor="text1"/>
                <w:sz w:val="26"/>
              </w:rPr>
              <w:t xml:space="preserve">(4) </w:t>
            </w:r>
            <w:r w:rsidR="00F779B7" w:rsidRPr="00625C76">
              <w:rPr>
                <w:rFonts w:ascii="標楷體" w:eastAsia="標楷體" w:hAnsi="標楷體" w:cs="標楷體" w:hint="eastAsia"/>
                <w:color w:val="000000" w:themeColor="text1"/>
                <w:sz w:val="26"/>
              </w:rPr>
              <w:t>申請項目</w:t>
            </w:r>
            <w:r w:rsidRPr="00625C76">
              <w:rPr>
                <w:rFonts w:ascii="標楷體" w:eastAsia="標楷體" w:hAnsi="標楷體" w:cs="標楷體" w:hint="eastAsia"/>
                <w:color w:val="000000" w:themeColor="text1"/>
                <w:sz w:val="26"/>
              </w:rPr>
              <w:t>以全民運之項目為</w:t>
            </w:r>
            <w:r w:rsidR="00F779B7" w:rsidRPr="00625C76">
              <w:rPr>
                <w:rFonts w:ascii="標楷體" w:eastAsia="標楷體" w:hAnsi="標楷體" w:cs="標楷體" w:hint="eastAsia"/>
                <w:color w:val="000000" w:themeColor="text1"/>
                <w:sz w:val="26"/>
              </w:rPr>
              <w:t>限</w:t>
            </w:r>
            <w:r w:rsidRPr="00625C76">
              <w:rPr>
                <w:rFonts w:ascii="標楷體" w:eastAsia="標楷體" w:hAnsi="標楷體" w:cs="標楷體" w:hint="eastAsia"/>
                <w:color w:val="000000" w:themeColor="text1"/>
                <w:sz w:val="26"/>
              </w:rPr>
              <w:t>。</w:t>
            </w:r>
          </w:p>
          <w:p w:rsidR="00C92BC7" w:rsidRPr="00625C76" w:rsidRDefault="00C92BC7">
            <w:pPr>
              <w:numPr>
                <w:ilvl w:val="0"/>
                <w:numId w:val="8"/>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本獎勵金得以學校名義申請，具領人以各校校長代表，由各校本權責頒發給參賽學生；教練仍需以教練身分申請。</w:t>
            </w:r>
          </w:p>
          <w:p w:rsidR="00C92BC7" w:rsidRPr="00625C76" w:rsidRDefault="00C92BC7">
            <w:pPr>
              <w:numPr>
                <w:ilvl w:val="0"/>
                <w:numId w:val="8"/>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本項獎勵金之申請，凡獲獎學校得憑獎狀或成績證明申請，不限比賽項目。</w:t>
            </w:r>
          </w:p>
        </w:tc>
      </w:tr>
    </w:tbl>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FE1207" w:rsidRPr="00625C76" w:rsidRDefault="00FE120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9E2CD4" w:rsidRPr="00625C76" w:rsidRDefault="009E2CD4">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6A4E4F" w:rsidRPr="00625C76" w:rsidRDefault="006A4E4F" w:rsidP="006A4E4F">
      <w:pPr>
        <w:jc w:val="center"/>
        <w:rPr>
          <w:rFonts w:ascii="標楷體" w:eastAsia="標楷體" w:hAnsi="標楷體"/>
          <w:b/>
          <w:color w:val="000000" w:themeColor="text1"/>
          <w:sz w:val="28"/>
          <w:szCs w:val="28"/>
        </w:rPr>
      </w:pPr>
      <w:r w:rsidRPr="00625C76">
        <w:rPr>
          <w:rFonts w:ascii="標楷體" w:eastAsia="標楷體" w:hAnsi="標楷體"/>
          <w:b/>
          <w:color w:val="000000" w:themeColor="text1"/>
          <w:sz w:val="28"/>
          <w:szCs w:val="28"/>
        </w:rPr>
        <w:lastRenderedPageBreak/>
        <w:t>屏東縣體育獎勵金申請檢核表</w:t>
      </w:r>
    </w:p>
    <w:p w:rsidR="006A4E4F" w:rsidRPr="00625C76" w:rsidRDefault="006A4E4F" w:rsidP="006A4E4F">
      <w:pPr>
        <w:ind w:leftChars="-59" w:hangingChars="71" w:hanging="142"/>
        <w:rPr>
          <w:rFonts w:ascii="標楷體" w:eastAsia="標楷體" w:hAnsi="標楷體"/>
          <w:b/>
          <w:color w:val="000000" w:themeColor="text1"/>
          <w:sz w:val="20"/>
          <w:szCs w:val="20"/>
          <w:u w:val="single"/>
        </w:rPr>
      </w:pPr>
      <w:r w:rsidRPr="00625C76">
        <w:rPr>
          <w:rFonts w:ascii="標楷體" w:eastAsia="標楷體" w:hAnsi="標楷體"/>
          <w:b/>
          <w:color w:val="000000" w:themeColor="text1"/>
          <w:sz w:val="20"/>
          <w:szCs w:val="20"/>
        </w:rPr>
        <w:t>申請人</w:t>
      </w:r>
      <w:r w:rsidRPr="00625C76">
        <w:rPr>
          <w:rFonts w:ascii="標楷體" w:eastAsia="標楷體" w:hAnsi="標楷體" w:hint="eastAsia"/>
          <w:b/>
          <w:color w:val="000000" w:themeColor="text1"/>
          <w:sz w:val="20"/>
          <w:szCs w:val="20"/>
        </w:rPr>
        <w:t>（</w:t>
      </w:r>
      <w:r w:rsidRPr="00625C76">
        <w:rPr>
          <w:rFonts w:ascii="標楷體" w:eastAsia="標楷體" w:hAnsi="標楷體"/>
          <w:b/>
          <w:color w:val="000000" w:themeColor="text1"/>
          <w:sz w:val="20"/>
          <w:szCs w:val="20"/>
        </w:rPr>
        <w:t>單位</w:t>
      </w:r>
      <w:r w:rsidRPr="00625C76">
        <w:rPr>
          <w:rFonts w:ascii="標楷體" w:eastAsia="標楷體" w:hAnsi="標楷體" w:hint="eastAsia"/>
          <w:b/>
          <w:color w:val="000000" w:themeColor="text1"/>
          <w:sz w:val="20"/>
          <w:szCs w:val="20"/>
        </w:rPr>
        <w:t>）名稱：</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b/>
          <w:color w:val="000000" w:themeColor="text1"/>
          <w:sz w:val="20"/>
          <w:szCs w:val="20"/>
          <w:u w:val="single"/>
        </w:rPr>
        <w:t xml:space="preserve">          </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b/>
          <w:color w:val="000000" w:themeColor="text1"/>
          <w:sz w:val="20"/>
          <w:szCs w:val="20"/>
          <w:u w:val="single"/>
        </w:rPr>
        <w:t xml:space="preserve">   </w:t>
      </w:r>
      <w:r w:rsidRPr="00625C76">
        <w:rPr>
          <w:rFonts w:ascii="標楷體" w:eastAsia="標楷體" w:hAnsi="標楷體"/>
          <w:b/>
          <w:color w:val="000000" w:themeColor="text1"/>
          <w:sz w:val="20"/>
          <w:szCs w:val="20"/>
        </w:rPr>
        <w:t>身分證字號</w:t>
      </w:r>
      <w:r w:rsidRPr="00625C76">
        <w:rPr>
          <w:rFonts w:ascii="標楷體" w:eastAsia="標楷體" w:hAnsi="標楷體" w:hint="eastAsia"/>
          <w:b/>
          <w:color w:val="000000" w:themeColor="text1"/>
          <w:sz w:val="20"/>
          <w:szCs w:val="20"/>
        </w:rPr>
        <w:t>（</w:t>
      </w:r>
      <w:r w:rsidRPr="00625C76">
        <w:rPr>
          <w:rFonts w:ascii="標楷體" w:eastAsia="標楷體" w:hAnsi="標楷體"/>
          <w:b/>
          <w:color w:val="000000" w:themeColor="text1"/>
          <w:sz w:val="20"/>
          <w:szCs w:val="20"/>
        </w:rPr>
        <w:t>統編</w:t>
      </w:r>
      <w:r w:rsidRPr="00625C76">
        <w:rPr>
          <w:rFonts w:ascii="標楷體" w:eastAsia="標楷體" w:hAnsi="標楷體" w:hint="eastAsia"/>
          <w:b/>
          <w:color w:val="000000" w:themeColor="text1"/>
          <w:sz w:val="20"/>
          <w:szCs w:val="20"/>
        </w:rPr>
        <w:t>）：</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b/>
          <w:color w:val="000000" w:themeColor="text1"/>
          <w:sz w:val="20"/>
          <w:szCs w:val="20"/>
          <w:u w:val="single"/>
        </w:rPr>
        <w:t xml:space="preserve">               </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hint="eastAsia"/>
          <w:b/>
          <w:color w:val="000000" w:themeColor="text1"/>
          <w:sz w:val="20"/>
          <w:szCs w:val="20"/>
        </w:rPr>
        <w:t>符合申請標準第</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b/>
          <w:color w:val="000000" w:themeColor="text1"/>
          <w:sz w:val="20"/>
          <w:szCs w:val="20"/>
          <w:u w:val="single"/>
        </w:rPr>
        <w:t xml:space="preserve">     條</w:t>
      </w:r>
    </w:p>
    <w:tbl>
      <w:tblPr>
        <w:tblW w:w="10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54"/>
        <w:gridCol w:w="1242"/>
        <w:gridCol w:w="1481"/>
        <w:gridCol w:w="2436"/>
        <w:gridCol w:w="287"/>
        <w:gridCol w:w="429"/>
        <w:gridCol w:w="430"/>
        <w:gridCol w:w="1864"/>
      </w:tblGrid>
      <w:tr w:rsidR="006A4E4F" w:rsidRPr="00625C76" w:rsidTr="006E0CC1">
        <w:trPr>
          <w:trHeight w:val="837"/>
          <w:jc w:val="center"/>
        </w:trPr>
        <w:tc>
          <w:tcPr>
            <w:tcW w:w="568" w:type="dxa"/>
            <w:shd w:val="clear" w:color="auto" w:fill="auto"/>
            <w:vAlign w:val="center"/>
          </w:tcPr>
          <w:p w:rsidR="006A4E4F" w:rsidRPr="00625C76" w:rsidRDefault="006A4E4F" w:rsidP="00C92BC7">
            <w:pPr>
              <w:spacing w:line="340" w:lineRule="exact"/>
              <w:jc w:val="both"/>
              <w:rPr>
                <w:rFonts w:ascii="標楷體" w:eastAsia="標楷體"/>
                <w:b/>
                <w:color w:val="000000" w:themeColor="text1"/>
                <w:sz w:val="20"/>
                <w:szCs w:val="20"/>
              </w:rPr>
            </w:pPr>
            <w:r w:rsidRPr="00625C76">
              <w:rPr>
                <w:rFonts w:ascii="標楷體" w:eastAsia="標楷體" w:hint="eastAsia"/>
                <w:b/>
                <w:color w:val="000000" w:themeColor="text1"/>
                <w:sz w:val="20"/>
                <w:szCs w:val="20"/>
              </w:rPr>
              <w:t>文件</w:t>
            </w:r>
          </w:p>
        </w:tc>
        <w:tc>
          <w:tcPr>
            <w:tcW w:w="3396" w:type="dxa"/>
            <w:gridSpan w:val="2"/>
            <w:shd w:val="clear" w:color="auto" w:fill="auto"/>
            <w:vAlign w:val="center"/>
          </w:tcPr>
          <w:p w:rsidR="006A4E4F" w:rsidRPr="00625C76" w:rsidRDefault="006A4E4F" w:rsidP="00C92BC7">
            <w:pPr>
              <w:spacing w:line="340" w:lineRule="exact"/>
              <w:jc w:val="center"/>
              <w:rPr>
                <w:rFonts w:ascii="標楷體" w:eastAsia="標楷體"/>
                <w:b/>
                <w:color w:val="000000" w:themeColor="text1"/>
                <w:sz w:val="20"/>
                <w:szCs w:val="20"/>
              </w:rPr>
            </w:pPr>
            <w:r w:rsidRPr="00625C76">
              <w:rPr>
                <w:rFonts w:ascii="標楷體" w:eastAsia="標楷體"/>
                <w:b/>
                <w:color w:val="000000" w:themeColor="text1"/>
                <w:sz w:val="20"/>
                <w:szCs w:val="20"/>
              </w:rPr>
              <w:t>檢核項目</w:t>
            </w:r>
          </w:p>
        </w:tc>
        <w:tc>
          <w:tcPr>
            <w:tcW w:w="3917" w:type="dxa"/>
            <w:gridSpan w:val="2"/>
            <w:shd w:val="clear" w:color="auto" w:fill="auto"/>
            <w:vAlign w:val="center"/>
          </w:tcPr>
          <w:p w:rsidR="006A4E4F" w:rsidRPr="00625C76" w:rsidRDefault="006A4E4F" w:rsidP="00C92BC7">
            <w:pPr>
              <w:spacing w:line="340" w:lineRule="exact"/>
              <w:ind w:left="113" w:right="113"/>
              <w:jc w:val="center"/>
              <w:rPr>
                <w:rFonts w:ascii="標楷體" w:eastAsia="標楷體"/>
                <w:b/>
                <w:color w:val="000000" w:themeColor="text1"/>
                <w:sz w:val="20"/>
                <w:szCs w:val="20"/>
              </w:rPr>
            </w:pPr>
            <w:r w:rsidRPr="00625C76">
              <w:rPr>
                <w:rFonts w:ascii="標楷體" w:eastAsia="標楷體" w:hint="eastAsia"/>
                <w:b/>
                <w:color w:val="000000" w:themeColor="text1"/>
                <w:sz w:val="20"/>
                <w:szCs w:val="20"/>
              </w:rPr>
              <w:t>檢具證明文件</w:t>
            </w:r>
          </w:p>
        </w:tc>
        <w:tc>
          <w:tcPr>
            <w:tcW w:w="716" w:type="dxa"/>
            <w:gridSpan w:val="2"/>
            <w:shd w:val="clear" w:color="auto" w:fill="auto"/>
          </w:tcPr>
          <w:p w:rsidR="006A4E4F" w:rsidRPr="00625C76" w:rsidRDefault="006E0CC1" w:rsidP="006E0CC1">
            <w:pPr>
              <w:spacing w:line="340" w:lineRule="exact"/>
              <w:ind w:right="113"/>
              <w:jc w:val="center"/>
              <w:rPr>
                <w:rFonts w:ascii="標楷體" w:eastAsia="標楷體"/>
                <w:b/>
                <w:color w:val="000000" w:themeColor="text1"/>
                <w:sz w:val="18"/>
                <w:szCs w:val="18"/>
              </w:rPr>
            </w:pPr>
            <w:r w:rsidRPr="00625C76">
              <w:rPr>
                <w:rFonts w:ascii="標楷體" w:eastAsia="標楷體" w:hint="eastAsia"/>
                <w:b/>
                <w:color w:val="000000" w:themeColor="text1"/>
                <w:sz w:val="18"/>
                <w:szCs w:val="18"/>
              </w:rPr>
              <w:t>自我檢核</w:t>
            </w:r>
          </w:p>
        </w:tc>
        <w:tc>
          <w:tcPr>
            <w:tcW w:w="430" w:type="dxa"/>
            <w:shd w:val="clear" w:color="auto" w:fill="auto"/>
            <w:vAlign w:val="center"/>
          </w:tcPr>
          <w:p w:rsidR="006A4E4F" w:rsidRPr="00625C76" w:rsidRDefault="006A4E4F" w:rsidP="006E0CC1">
            <w:pPr>
              <w:spacing w:line="340" w:lineRule="exact"/>
              <w:ind w:right="113"/>
              <w:jc w:val="center"/>
              <w:rPr>
                <w:rFonts w:ascii="標楷體" w:eastAsia="標楷體"/>
                <w:b/>
                <w:color w:val="000000" w:themeColor="text1"/>
                <w:sz w:val="18"/>
                <w:szCs w:val="18"/>
              </w:rPr>
            </w:pPr>
            <w:r w:rsidRPr="00625C76">
              <w:rPr>
                <w:rFonts w:ascii="標楷體" w:eastAsia="標楷體" w:hint="eastAsia"/>
                <w:b/>
                <w:color w:val="000000" w:themeColor="text1"/>
                <w:sz w:val="18"/>
                <w:szCs w:val="18"/>
              </w:rPr>
              <w:t>合格</w:t>
            </w:r>
          </w:p>
        </w:tc>
        <w:tc>
          <w:tcPr>
            <w:tcW w:w="1864" w:type="dxa"/>
            <w:shd w:val="clear" w:color="auto" w:fill="auto"/>
            <w:vAlign w:val="center"/>
          </w:tcPr>
          <w:p w:rsidR="006A4E4F" w:rsidRPr="00625C76" w:rsidRDefault="006A4E4F" w:rsidP="00FE1207">
            <w:pPr>
              <w:spacing w:line="340" w:lineRule="exact"/>
              <w:ind w:left="113" w:right="113"/>
              <w:jc w:val="center"/>
              <w:rPr>
                <w:rFonts w:ascii="標楷體" w:eastAsia="標楷體"/>
                <w:b/>
                <w:color w:val="000000" w:themeColor="text1"/>
                <w:sz w:val="20"/>
                <w:szCs w:val="20"/>
              </w:rPr>
            </w:pPr>
            <w:r w:rsidRPr="00625C76">
              <w:rPr>
                <w:rFonts w:ascii="標楷體" w:eastAsia="標楷體" w:hint="eastAsia"/>
                <w:b/>
                <w:color w:val="000000" w:themeColor="text1"/>
                <w:sz w:val="20"/>
                <w:szCs w:val="20"/>
              </w:rPr>
              <w:t>說明</w:t>
            </w:r>
          </w:p>
          <w:p w:rsidR="006A4E4F" w:rsidRPr="00625C76" w:rsidRDefault="006A4E4F" w:rsidP="00FE1207">
            <w:pPr>
              <w:spacing w:line="340" w:lineRule="exact"/>
              <w:ind w:right="113"/>
              <w:jc w:val="center"/>
              <w:rPr>
                <w:rFonts w:ascii="標楷體" w:eastAsia="標楷體"/>
                <w:b/>
                <w:color w:val="000000" w:themeColor="text1"/>
                <w:sz w:val="20"/>
                <w:szCs w:val="20"/>
              </w:rPr>
            </w:pPr>
            <w:r w:rsidRPr="00625C76">
              <w:rPr>
                <w:rFonts w:ascii="標楷體" w:eastAsia="標楷體" w:hint="eastAsia"/>
                <w:b/>
                <w:color w:val="000000" w:themeColor="text1"/>
                <w:sz w:val="20"/>
                <w:szCs w:val="20"/>
              </w:rPr>
              <w:t>（未通過原因）</w:t>
            </w:r>
          </w:p>
        </w:tc>
      </w:tr>
      <w:tr w:rsidR="006A4E4F" w:rsidRPr="00625C76" w:rsidTr="001D6F8C">
        <w:trPr>
          <w:trHeight w:val="305"/>
          <w:jc w:val="center"/>
        </w:trPr>
        <w:tc>
          <w:tcPr>
            <w:tcW w:w="568" w:type="dxa"/>
            <w:vMerge w:val="restart"/>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b/>
                <w:color w:val="000000" w:themeColor="text1"/>
                <w:sz w:val="20"/>
                <w:szCs w:val="20"/>
              </w:rPr>
            </w:pPr>
            <w:r w:rsidRPr="00625C76">
              <w:rPr>
                <w:rFonts w:ascii="標楷體" w:eastAsia="標楷體" w:hint="eastAsia"/>
                <w:b/>
                <w:color w:val="000000" w:themeColor="text1"/>
                <w:sz w:val="20"/>
                <w:szCs w:val="20"/>
              </w:rPr>
              <w:t>必備文件</w:t>
            </w: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一、設籍屏東縣證明且比賽當時及申請時，仍設籍屏東縣</w:t>
            </w:r>
          </w:p>
        </w:tc>
        <w:tc>
          <w:tcPr>
            <w:tcW w:w="3917" w:type="dxa"/>
            <w:gridSpan w:val="2"/>
            <w:shd w:val="clear" w:color="auto" w:fill="auto"/>
            <w:vAlign w:val="center"/>
          </w:tcPr>
          <w:p w:rsidR="006A4E4F" w:rsidRPr="00625C76" w:rsidRDefault="0008611D" w:rsidP="00255286">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戶籍謄本</w:t>
            </w:r>
            <w:r w:rsidR="00255286" w:rsidRPr="00625C76">
              <w:rPr>
                <w:rFonts w:ascii="標楷體" w:eastAsia="標楷體" w:hint="eastAsia"/>
                <w:color w:val="000000" w:themeColor="text1"/>
                <w:sz w:val="20"/>
                <w:szCs w:val="20"/>
              </w:rPr>
              <w:t>(以審查日一個月內)</w:t>
            </w:r>
            <w:r w:rsidRPr="00625C76">
              <w:rPr>
                <w:rFonts w:ascii="標楷體" w:eastAsia="標楷體" w:hint="eastAsia"/>
                <w:color w:val="000000" w:themeColor="text1"/>
                <w:sz w:val="20"/>
                <w:szCs w:val="20"/>
              </w:rPr>
              <w:t>或</w:t>
            </w:r>
            <w:r w:rsidR="004C04B1" w:rsidRPr="00625C76">
              <w:rPr>
                <w:rFonts w:ascii="標楷體" w:eastAsia="標楷體" w:hint="eastAsia"/>
                <w:color w:val="000000" w:themeColor="text1"/>
                <w:sz w:val="20"/>
                <w:szCs w:val="20"/>
              </w:rPr>
              <w:t>足以</w:t>
            </w:r>
            <w:r w:rsidR="001D6F8C" w:rsidRPr="00625C76">
              <w:rPr>
                <w:rFonts w:ascii="標楷體" w:eastAsia="標楷體" w:hint="eastAsia"/>
                <w:color w:val="000000" w:themeColor="text1"/>
                <w:sz w:val="20"/>
                <w:szCs w:val="20"/>
              </w:rPr>
              <w:t>證明</w:t>
            </w:r>
            <w:r w:rsidR="004C04B1" w:rsidRPr="00625C76">
              <w:rPr>
                <w:rFonts w:ascii="標楷體" w:eastAsia="標楷體" w:hint="eastAsia"/>
                <w:color w:val="000000" w:themeColor="text1"/>
                <w:sz w:val="20"/>
                <w:szCs w:val="20"/>
              </w:rPr>
              <w:t>之</w:t>
            </w:r>
            <w:r w:rsidR="001D6F8C" w:rsidRPr="00625C76">
              <w:rPr>
                <w:rFonts w:ascii="標楷體" w:eastAsia="標楷體" w:hint="eastAsia"/>
                <w:color w:val="000000" w:themeColor="text1"/>
                <w:sz w:val="20"/>
                <w:szCs w:val="20"/>
              </w:rPr>
              <w:t>文件</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754"/>
          <w:jc w:val="center"/>
        </w:trPr>
        <w:tc>
          <w:tcPr>
            <w:tcW w:w="568" w:type="dxa"/>
            <w:vMerge/>
            <w:shd w:val="clear" w:color="auto" w:fill="auto"/>
            <w:vAlign w:val="center"/>
          </w:tcPr>
          <w:p w:rsidR="006A4E4F" w:rsidRPr="00625C76" w:rsidRDefault="006A4E4F" w:rsidP="00C92BC7">
            <w:pPr>
              <w:spacing w:line="340" w:lineRule="exact"/>
              <w:ind w:left="113" w:right="113"/>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二</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代表國家</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屏東縣或本縣各級學</w:t>
            </w:r>
            <w:r w:rsidRPr="00625C76">
              <w:rPr>
                <w:rFonts w:ascii="標楷體" w:eastAsia="標楷體" w:hint="eastAsia"/>
                <w:color w:val="000000" w:themeColor="text1"/>
                <w:sz w:val="20"/>
                <w:szCs w:val="20"/>
              </w:rPr>
              <w:t>校（</w:t>
            </w:r>
            <w:r w:rsidRPr="00625C76">
              <w:rPr>
                <w:rFonts w:ascii="標楷體" w:eastAsia="標楷體" w:hAnsi="標楷體" w:hint="eastAsia"/>
                <w:color w:val="000000" w:themeColor="text1"/>
                <w:sz w:val="20"/>
                <w:szCs w:val="20"/>
              </w:rPr>
              <w:t>但參加全國大專運動會比賽者，不在此限）</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b/>
                <w:color w:val="000000" w:themeColor="text1"/>
                <w:sz w:val="20"/>
                <w:szCs w:val="20"/>
              </w:rPr>
              <w:t>國手</w:t>
            </w:r>
            <w:r w:rsidRPr="00625C76">
              <w:rPr>
                <w:rFonts w:ascii="標楷體" w:eastAsia="標楷體" w:hint="eastAsia"/>
                <w:color w:val="000000" w:themeColor="text1"/>
                <w:sz w:val="20"/>
                <w:szCs w:val="20"/>
              </w:rPr>
              <w:t>：國手證明或教育部出具之代表隊證明</w:t>
            </w:r>
          </w:p>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b/>
                <w:color w:val="000000" w:themeColor="text1"/>
                <w:sz w:val="20"/>
                <w:szCs w:val="20"/>
              </w:rPr>
              <w:t>代表屏東縣或本縣各級學校</w:t>
            </w:r>
            <w:r w:rsidRPr="00625C76">
              <w:rPr>
                <w:rFonts w:ascii="標楷體" w:eastAsia="標楷體" w:hint="eastAsia"/>
                <w:color w:val="000000" w:themeColor="text1"/>
                <w:sz w:val="20"/>
                <w:szCs w:val="20"/>
              </w:rPr>
              <w:t>：秩序冊</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287"/>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三</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參賽項目及成績紀錄符合獎勵標準</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獎狀或體育署</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或中華民國各單項協會</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之公函或蓋有主辦單位關防之成績證明</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372"/>
          <w:jc w:val="center"/>
        </w:trPr>
        <w:tc>
          <w:tcPr>
            <w:tcW w:w="568" w:type="dxa"/>
            <w:vMerge/>
            <w:shd w:val="clear" w:color="auto" w:fill="auto"/>
            <w:vAlign w:val="center"/>
          </w:tcPr>
          <w:p w:rsidR="006A4E4F" w:rsidRPr="00625C76" w:rsidRDefault="006A4E4F" w:rsidP="00C92BC7">
            <w:pPr>
              <w:spacing w:line="340" w:lineRule="exact"/>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hint="eastAsia"/>
                <w:color w:val="000000" w:themeColor="text1"/>
                <w:sz w:val="20"/>
                <w:szCs w:val="20"/>
              </w:rPr>
              <w:t>四、比賽日期在申請基準日內</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獎狀</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359"/>
          <w:jc w:val="center"/>
        </w:trPr>
        <w:tc>
          <w:tcPr>
            <w:tcW w:w="568" w:type="dxa"/>
            <w:vMerge/>
            <w:shd w:val="clear" w:color="auto" w:fill="auto"/>
            <w:vAlign w:val="center"/>
          </w:tcPr>
          <w:p w:rsidR="006A4E4F" w:rsidRPr="00625C76" w:rsidRDefault="006A4E4F" w:rsidP="00C92BC7">
            <w:pPr>
              <w:spacing w:line="340" w:lineRule="exact"/>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五</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領款收據</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公立機關</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學校為各單位之領款收據</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私人機關團體或個人檢附本府製定之收據</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511"/>
          <w:jc w:val="center"/>
        </w:trPr>
        <w:tc>
          <w:tcPr>
            <w:tcW w:w="568" w:type="dxa"/>
            <w:vMerge/>
            <w:shd w:val="clear" w:color="auto" w:fill="auto"/>
            <w:vAlign w:val="center"/>
          </w:tcPr>
          <w:p w:rsidR="006A4E4F" w:rsidRPr="00625C76" w:rsidRDefault="006A4E4F" w:rsidP="00C92BC7">
            <w:pPr>
              <w:spacing w:line="340" w:lineRule="exact"/>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六</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申請書</w:t>
            </w:r>
            <w:r w:rsidRPr="00625C76">
              <w:rPr>
                <w:rFonts w:ascii="標楷體" w:eastAsia="標楷體" w:hint="eastAsia"/>
                <w:color w:val="000000" w:themeColor="text1"/>
                <w:sz w:val="20"/>
                <w:szCs w:val="20"/>
              </w:rPr>
              <w:t>（</w:t>
            </w:r>
            <w:r w:rsidRPr="00625C76">
              <w:rPr>
                <w:rFonts w:ascii="標楷體" w:eastAsia="標楷體" w:hAnsi="標楷體" w:hint="eastAsia"/>
                <w:color w:val="000000" w:themeColor="text1"/>
                <w:sz w:val="20"/>
                <w:szCs w:val="20"/>
              </w:rPr>
              <w:t>每位申請之選手或教練，一人一份本表）</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本府製定之格式</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535"/>
          <w:jc w:val="center"/>
        </w:trPr>
        <w:tc>
          <w:tcPr>
            <w:tcW w:w="568" w:type="dxa"/>
            <w:vMerge w:val="restart"/>
            <w:shd w:val="clear" w:color="auto" w:fill="auto"/>
            <w:vAlign w:val="center"/>
          </w:tcPr>
          <w:p w:rsidR="006A4E4F" w:rsidRPr="00625C76" w:rsidRDefault="006A4E4F" w:rsidP="00C92BC7">
            <w:pPr>
              <w:spacing w:line="340" w:lineRule="exact"/>
              <w:ind w:left="113" w:right="113"/>
              <w:jc w:val="both"/>
              <w:rPr>
                <w:rFonts w:ascii="標楷體" w:eastAsia="標楷體"/>
                <w:b/>
                <w:color w:val="000000" w:themeColor="text1"/>
                <w:sz w:val="20"/>
                <w:szCs w:val="20"/>
              </w:rPr>
            </w:pPr>
            <w:r w:rsidRPr="00625C76">
              <w:rPr>
                <w:rFonts w:ascii="標楷體" w:eastAsia="標楷體"/>
                <w:b/>
                <w:color w:val="000000" w:themeColor="text1"/>
                <w:sz w:val="20"/>
                <w:szCs w:val="20"/>
              </w:rPr>
              <w:t>選備文件</w:t>
            </w: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一</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學生身分證明</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學籍證明、學生證或在學證明</w:t>
            </w:r>
          </w:p>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申請第十</w:t>
            </w:r>
            <w:r w:rsidR="008E1C10" w:rsidRPr="00625C76">
              <w:rPr>
                <w:rFonts w:ascii="標楷體" w:eastAsia="標楷體" w:hint="eastAsia"/>
                <w:color w:val="000000" w:themeColor="text1"/>
                <w:sz w:val="20"/>
                <w:szCs w:val="20"/>
              </w:rPr>
              <w:t>一</w:t>
            </w:r>
            <w:r w:rsidRPr="00625C76">
              <w:rPr>
                <w:rFonts w:ascii="標楷體" w:eastAsia="標楷體"/>
                <w:color w:val="000000" w:themeColor="text1"/>
                <w:sz w:val="20"/>
                <w:szCs w:val="20"/>
              </w:rPr>
              <w:t>項</w:t>
            </w:r>
            <w:r w:rsidRPr="00625C76">
              <w:rPr>
                <w:rFonts w:ascii="標楷體" w:eastAsia="標楷體" w:hint="eastAsia"/>
                <w:color w:val="000000" w:themeColor="text1"/>
                <w:sz w:val="20"/>
                <w:szCs w:val="20"/>
              </w:rPr>
              <w:t>）</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416"/>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二、國手或代表隊證明</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國手證明或教育部出具之代表隊證明（申請第四項）</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426"/>
          <w:jc w:val="center"/>
        </w:trPr>
        <w:tc>
          <w:tcPr>
            <w:tcW w:w="568" w:type="dxa"/>
            <w:vMerge/>
            <w:shd w:val="clear" w:color="auto" w:fill="auto"/>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三、委託書（本縣體育會各單項委員會、公立機關及學校免附）</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本府製定之格式</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383282">
        <w:trPr>
          <w:trHeight w:val="504"/>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四、切結書（具領人為受委託人）</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本府製定之格式</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383282">
        <w:trPr>
          <w:trHeight w:val="540"/>
          <w:jc w:val="center"/>
        </w:trPr>
        <w:tc>
          <w:tcPr>
            <w:tcW w:w="568" w:type="dxa"/>
            <w:vMerge/>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p>
        </w:tc>
        <w:tc>
          <w:tcPr>
            <w:tcW w:w="3396" w:type="dxa"/>
            <w:gridSpan w:val="2"/>
            <w:shd w:val="clear" w:color="auto" w:fill="auto"/>
            <w:vAlign w:val="center"/>
          </w:tcPr>
          <w:p w:rsidR="006A4E4F" w:rsidRPr="00625C76" w:rsidRDefault="006A4E4F" w:rsidP="00383282">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五</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印領清冊</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本府製定之格式</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cantSplit/>
          <w:trHeight w:val="283"/>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六、</w:t>
            </w:r>
            <w:r w:rsidRPr="00625C76">
              <w:rPr>
                <w:rFonts w:ascii="標楷體" w:eastAsia="標楷體" w:hAnsi="標楷體" w:hint="eastAsia"/>
                <w:color w:val="000000" w:themeColor="text1"/>
                <w:sz w:val="20"/>
                <w:szCs w:val="20"/>
              </w:rPr>
              <w:t>帳戶</w:t>
            </w:r>
          </w:p>
        </w:tc>
        <w:tc>
          <w:tcPr>
            <w:tcW w:w="3917" w:type="dxa"/>
            <w:gridSpan w:val="2"/>
            <w:shd w:val="clear" w:color="auto" w:fill="auto"/>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銀行</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金庫或郵局儲簿封面影本</w:t>
            </w:r>
          </w:p>
          <w:p w:rsidR="00FE1207" w:rsidRPr="00625C76" w:rsidRDefault="00FE1207"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以</w:t>
            </w:r>
            <w:r w:rsidR="00966203" w:rsidRPr="00625C76">
              <w:rPr>
                <w:rFonts w:ascii="標楷體" w:eastAsia="標楷體" w:hint="eastAsia"/>
                <w:color w:val="000000" w:themeColor="text1"/>
                <w:sz w:val="20"/>
                <w:szCs w:val="20"/>
              </w:rPr>
              <w:t>台</w:t>
            </w:r>
            <w:r w:rsidRPr="00625C76">
              <w:rPr>
                <w:rFonts w:ascii="標楷體" w:eastAsia="標楷體" w:hint="eastAsia"/>
                <w:color w:val="000000" w:themeColor="text1"/>
                <w:sz w:val="20"/>
                <w:szCs w:val="20"/>
              </w:rPr>
              <w:t>灣銀行帳號為主，其他帳戶</w:t>
            </w:r>
            <w:r w:rsidR="00394B08" w:rsidRPr="00625C76">
              <w:rPr>
                <w:rFonts w:ascii="標楷體" w:eastAsia="標楷體" w:hint="eastAsia"/>
                <w:color w:val="000000" w:themeColor="text1"/>
                <w:sz w:val="20"/>
                <w:szCs w:val="20"/>
              </w:rPr>
              <w:t>轉帳時，</w:t>
            </w:r>
            <w:r w:rsidRPr="00625C76">
              <w:rPr>
                <w:rFonts w:ascii="標楷體" w:eastAsia="標楷體" w:hint="eastAsia"/>
                <w:color w:val="000000" w:themeColor="text1"/>
                <w:sz w:val="20"/>
                <w:szCs w:val="20"/>
              </w:rPr>
              <w:t>將依</w:t>
            </w:r>
            <w:r w:rsidR="004C3262" w:rsidRPr="00625C76">
              <w:rPr>
                <w:rFonts w:ascii="標楷體" w:eastAsia="標楷體" w:hint="eastAsia"/>
                <w:color w:val="000000" w:themeColor="text1"/>
                <w:sz w:val="20"/>
                <w:szCs w:val="20"/>
              </w:rPr>
              <w:t>銀行</w:t>
            </w:r>
            <w:r w:rsidRPr="00625C76">
              <w:rPr>
                <w:rFonts w:ascii="標楷體" w:eastAsia="標楷體" w:hint="eastAsia"/>
                <w:color w:val="000000" w:themeColor="text1"/>
                <w:sz w:val="20"/>
                <w:szCs w:val="20"/>
              </w:rPr>
              <w:t>規定扣除手續費30元</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cantSplit/>
          <w:trHeight w:val="261"/>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七、破紀錄證明</w:t>
            </w:r>
          </w:p>
        </w:tc>
        <w:tc>
          <w:tcPr>
            <w:tcW w:w="3917" w:type="dxa"/>
            <w:gridSpan w:val="2"/>
            <w:shd w:val="clear" w:color="auto" w:fill="auto"/>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獎狀或破紀錄證明</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申請第十</w:t>
            </w:r>
            <w:r w:rsidR="00865F10" w:rsidRPr="00625C76">
              <w:rPr>
                <w:rFonts w:ascii="標楷體" w:eastAsia="標楷體" w:hint="eastAsia"/>
                <w:color w:val="000000" w:themeColor="text1"/>
                <w:sz w:val="20"/>
                <w:szCs w:val="20"/>
              </w:rPr>
              <w:t>二</w:t>
            </w:r>
            <w:r w:rsidRPr="00625C76">
              <w:rPr>
                <w:rFonts w:ascii="標楷體" w:eastAsia="標楷體"/>
                <w:color w:val="000000" w:themeColor="text1"/>
                <w:sz w:val="20"/>
                <w:szCs w:val="20"/>
              </w:rPr>
              <w:t>項</w:t>
            </w:r>
            <w:r w:rsidRPr="00625C76">
              <w:rPr>
                <w:rFonts w:ascii="標楷體" w:eastAsia="標楷體" w:hint="eastAsia"/>
                <w:color w:val="000000" w:themeColor="text1"/>
                <w:sz w:val="20"/>
                <w:szCs w:val="20"/>
              </w:rPr>
              <w:t>）</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F393A" w:rsidRPr="00625C76" w:rsidTr="0031774A">
        <w:trPr>
          <w:cantSplit/>
          <w:trHeight w:val="3499"/>
          <w:jc w:val="center"/>
        </w:trPr>
        <w:tc>
          <w:tcPr>
            <w:tcW w:w="10891" w:type="dxa"/>
            <w:gridSpan w:val="9"/>
            <w:shd w:val="clear" w:color="auto" w:fill="auto"/>
          </w:tcPr>
          <w:p w:rsidR="006F393A" w:rsidRPr="00625C76" w:rsidRDefault="006F393A" w:rsidP="00C92BC7">
            <w:pPr>
              <w:spacing w:line="340" w:lineRule="exact"/>
              <w:jc w:val="both"/>
              <w:rPr>
                <w:rFonts w:ascii="標楷體" w:eastAsia="標楷體"/>
                <w:b/>
                <w:color w:val="000000" w:themeColor="text1"/>
                <w:sz w:val="20"/>
                <w:szCs w:val="20"/>
              </w:rPr>
            </w:pPr>
            <w:r w:rsidRPr="00625C76">
              <w:rPr>
                <w:rFonts w:ascii="標楷體" w:eastAsia="標楷體" w:hint="eastAsia"/>
                <w:b/>
                <w:color w:val="000000" w:themeColor="text1"/>
                <w:sz w:val="20"/>
                <w:szCs w:val="20"/>
              </w:rPr>
              <w:t>其它注意事項</w:t>
            </w:r>
          </w:p>
          <w:p w:rsidR="006F393A" w:rsidRPr="00625C76" w:rsidRDefault="006F393A"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1.此體育獎勵金申請不包含全國運動會</w:t>
            </w:r>
            <w:r w:rsidRPr="00625C76">
              <w:rPr>
                <w:rFonts w:ascii="標楷體" w:eastAsia="標楷體" w:hint="eastAsia"/>
                <w:color w:val="000000" w:themeColor="text1"/>
                <w:sz w:val="20"/>
                <w:szCs w:val="20"/>
              </w:rPr>
              <w:t>、全國中等學校運動會、全民運動會、全國身心障礙國民運動會、</w:t>
            </w:r>
            <w:r w:rsidRPr="00625C76">
              <w:rPr>
                <w:rFonts w:ascii="標楷體" w:eastAsia="標楷體" w:hAnsi="標楷體" w:cs="標楷體" w:hint="eastAsia"/>
                <w:color w:val="000000" w:themeColor="text1"/>
                <w:sz w:val="20"/>
                <w:szCs w:val="20"/>
              </w:rPr>
              <w:t>全國原住民族運動會</w:t>
            </w:r>
            <w:r w:rsidR="00565B56" w:rsidRPr="00625C76">
              <w:rPr>
                <w:rFonts w:ascii="標楷體" w:eastAsia="標楷體" w:hAnsi="標楷體" w:cs="標楷體" w:hint="eastAsia"/>
                <w:color w:val="000000" w:themeColor="text1"/>
                <w:sz w:val="20"/>
                <w:szCs w:val="20"/>
              </w:rPr>
              <w:t>。</w:t>
            </w:r>
          </w:p>
          <w:p w:rsidR="006F393A" w:rsidRPr="00625C76" w:rsidRDefault="006F393A"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2.</w:t>
            </w:r>
            <w:r w:rsidRPr="00625C76">
              <w:rPr>
                <w:rFonts w:ascii="標楷體" w:eastAsia="標楷體"/>
                <w:color w:val="000000" w:themeColor="text1"/>
                <w:sz w:val="20"/>
                <w:szCs w:val="20"/>
              </w:rPr>
              <w:t>全國各單項比賽以個人名義參賽</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其單位名稱需註明為屏東縣</w:t>
            </w:r>
            <w:r w:rsidR="00565B56" w:rsidRPr="00625C76">
              <w:rPr>
                <w:rFonts w:ascii="標楷體" w:eastAsia="標楷體" w:hint="eastAsia"/>
                <w:color w:val="000000" w:themeColor="text1"/>
                <w:sz w:val="20"/>
                <w:szCs w:val="20"/>
              </w:rPr>
              <w:t>。</w:t>
            </w:r>
          </w:p>
          <w:p w:rsidR="006F393A" w:rsidRPr="00625C76" w:rsidRDefault="006F393A"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3.</w:t>
            </w:r>
            <w:r w:rsidRPr="00625C76">
              <w:rPr>
                <w:rFonts w:ascii="標楷體" w:eastAsia="標楷體"/>
                <w:color w:val="000000" w:themeColor="text1"/>
                <w:sz w:val="20"/>
                <w:szCs w:val="20"/>
              </w:rPr>
              <w:t>教練部分</w:t>
            </w:r>
            <w:r w:rsidRPr="00625C76">
              <w:rPr>
                <w:rFonts w:ascii="標楷體" w:eastAsia="標楷體" w:hint="eastAsia"/>
                <w:color w:val="000000" w:themeColor="text1"/>
                <w:sz w:val="20"/>
                <w:szCs w:val="20"/>
              </w:rPr>
              <w:t>：</w:t>
            </w:r>
          </w:p>
          <w:p w:rsidR="006F393A" w:rsidRPr="00625C76" w:rsidRDefault="006F393A" w:rsidP="00C92BC7">
            <w:pPr>
              <w:spacing w:line="340" w:lineRule="exact"/>
              <w:ind w:firstLineChars="159" w:firstLine="318"/>
              <w:jc w:val="both"/>
              <w:rPr>
                <w:rFonts w:ascii="標楷體" w:eastAsia="標楷體"/>
                <w:color w:val="000000" w:themeColor="text1"/>
                <w:sz w:val="20"/>
                <w:szCs w:val="20"/>
              </w:rPr>
            </w:pPr>
            <w:r w:rsidRPr="00625C76">
              <w:rPr>
                <w:rFonts w:ascii="標楷體" w:eastAsia="標楷體"/>
                <w:color w:val="000000" w:themeColor="text1"/>
                <w:sz w:val="20"/>
                <w:szCs w:val="20"/>
              </w:rPr>
              <w:t>(1)</w:t>
            </w:r>
            <w:r w:rsidRPr="00625C76">
              <w:rPr>
                <w:rFonts w:ascii="標楷體" w:eastAsia="標楷體" w:hint="eastAsia"/>
                <w:color w:val="000000" w:themeColor="text1"/>
                <w:sz w:val="20"/>
                <w:szCs w:val="20"/>
              </w:rPr>
              <w:t>得以身分證替代戶籍謄本或新式戶口名簿</w:t>
            </w:r>
            <w:r w:rsidR="00565B56" w:rsidRPr="00625C76">
              <w:rPr>
                <w:rFonts w:ascii="標楷體" w:eastAsia="標楷體" w:hint="eastAsia"/>
                <w:color w:val="000000" w:themeColor="text1"/>
                <w:sz w:val="20"/>
                <w:szCs w:val="20"/>
              </w:rPr>
              <w:t>。</w:t>
            </w:r>
          </w:p>
          <w:p w:rsidR="006F393A" w:rsidRPr="00625C76" w:rsidRDefault="006F393A" w:rsidP="00C92BC7">
            <w:pPr>
              <w:spacing w:line="340" w:lineRule="exact"/>
              <w:ind w:firstLineChars="159" w:firstLine="318"/>
              <w:jc w:val="both"/>
              <w:rPr>
                <w:rFonts w:ascii="標楷體" w:eastAsia="標楷體" w:hAnsi="標楷體"/>
                <w:color w:val="000000" w:themeColor="text1"/>
                <w:sz w:val="20"/>
                <w:szCs w:val="20"/>
              </w:rPr>
            </w:pPr>
            <w:r w:rsidRPr="00625C76">
              <w:rPr>
                <w:rFonts w:ascii="標楷體" w:eastAsia="標楷體"/>
                <w:color w:val="000000" w:themeColor="text1"/>
                <w:sz w:val="20"/>
                <w:szCs w:val="20"/>
              </w:rPr>
              <w:t>(2)</w:t>
            </w:r>
            <w:r w:rsidRPr="00625C76">
              <w:rPr>
                <w:rFonts w:ascii="標楷體" w:eastAsia="標楷體" w:hAnsi="標楷體"/>
                <w:color w:val="000000" w:themeColor="text1"/>
                <w:sz w:val="20"/>
                <w:szCs w:val="20"/>
              </w:rPr>
              <w:t>得依各選手申請之獎勵項目申請,不受設籍本縣之限制</w:t>
            </w:r>
            <w:r w:rsidR="00565B56" w:rsidRPr="00625C76">
              <w:rPr>
                <w:rFonts w:ascii="標楷體" w:eastAsia="標楷體" w:hAnsi="標楷體" w:hint="eastAsia"/>
                <w:color w:val="000000" w:themeColor="text1"/>
                <w:sz w:val="20"/>
                <w:szCs w:val="20"/>
              </w:rPr>
              <w:t>。</w:t>
            </w:r>
          </w:p>
          <w:p w:rsidR="006F393A" w:rsidRPr="00625C76" w:rsidRDefault="006F393A" w:rsidP="00C92BC7">
            <w:pPr>
              <w:spacing w:line="340" w:lineRule="exact"/>
              <w:ind w:firstLineChars="159" w:firstLine="318"/>
              <w:jc w:val="both"/>
              <w:rPr>
                <w:rFonts w:ascii="標楷體" w:eastAsia="標楷體"/>
                <w:color w:val="000000" w:themeColor="text1"/>
                <w:sz w:val="20"/>
                <w:szCs w:val="20"/>
              </w:rPr>
            </w:pPr>
            <w:r w:rsidRPr="00625C76">
              <w:rPr>
                <w:rFonts w:ascii="標楷體" w:eastAsia="標楷體" w:hAnsi="標楷體"/>
                <w:color w:val="000000" w:themeColor="text1"/>
                <w:sz w:val="20"/>
                <w:szCs w:val="20"/>
              </w:rPr>
              <w:t>(3)應提出秩序冊以證明為獲獎選手之教練</w:t>
            </w:r>
            <w:r w:rsidR="00565B56" w:rsidRPr="00625C76">
              <w:rPr>
                <w:rFonts w:ascii="標楷體" w:eastAsia="標楷體" w:hAnsi="標楷體" w:hint="eastAsia"/>
                <w:color w:val="000000" w:themeColor="text1"/>
                <w:sz w:val="20"/>
                <w:szCs w:val="20"/>
              </w:rPr>
              <w:t>。</w:t>
            </w:r>
          </w:p>
          <w:p w:rsidR="006F393A" w:rsidRPr="00625C76" w:rsidRDefault="006F393A"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4.影本文件加註與正本相符並核章</w:t>
            </w:r>
            <w:r w:rsidR="00565B56" w:rsidRPr="00625C76">
              <w:rPr>
                <w:rFonts w:ascii="標楷體" w:eastAsia="標楷體" w:hint="eastAsia"/>
                <w:color w:val="000000" w:themeColor="text1"/>
                <w:sz w:val="20"/>
                <w:szCs w:val="20"/>
              </w:rPr>
              <w:t>。</w:t>
            </w:r>
          </w:p>
          <w:p w:rsidR="006F393A" w:rsidRPr="00625C76" w:rsidRDefault="006F393A" w:rsidP="00C92BC7">
            <w:pPr>
              <w:snapToGrid w:val="0"/>
              <w:spacing w:line="340" w:lineRule="exact"/>
              <w:rPr>
                <w:rFonts w:ascii="標楷體" w:eastAsia="標楷體" w:hAnsi="標楷體"/>
                <w:color w:val="000000" w:themeColor="text1"/>
                <w:sz w:val="20"/>
                <w:szCs w:val="20"/>
              </w:rPr>
            </w:pPr>
            <w:r w:rsidRPr="00625C76">
              <w:rPr>
                <w:rFonts w:ascii="標楷體" w:eastAsia="標楷體" w:hint="eastAsia"/>
                <w:color w:val="000000" w:themeColor="text1"/>
                <w:sz w:val="20"/>
                <w:szCs w:val="20"/>
              </w:rPr>
              <w:t>5.</w:t>
            </w:r>
            <w:r w:rsidRPr="00625C76">
              <w:rPr>
                <w:rFonts w:ascii="標楷體" w:eastAsia="標楷體" w:hAnsi="標楷體" w:hint="eastAsia"/>
                <w:color w:val="000000" w:themeColor="text1"/>
                <w:sz w:val="20"/>
                <w:szCs w:val="20"/>
              </w:rPr>
              <w:t>全國性各單項錦標賽 (含身心障礙)」之申請，每位選手</w:t>
            </w:r>
            <w:r w:rsidRPr="00625C76">
              <w:rPr>
                <w:rFonts w:ascii="標楷體" w:eastAsia="標楷體" w:hAnsi="標楷體" w:hint="eastAsia"/>
                <w:color w:val="000000" w:themeColor="text1"/>
                <w:sz w:val="20"/>
                <w:szCs w:val="20"/>
                <w:u w:val="single"/>
              </w:rPr>
              <w:t>每年最多可擇三筆最優成績</w:t>
            </w:r>
            <w:r w:rsidRPr="00625C76">
              <w:rPr>
                <w:rFonts w:ascii="標楷體" w:eastAsia="標楷體" w:hAnsi="標楷體" w:hint="eastAsia"/>
                <w:color w:val="000000" w:themeColor="text1"/>
                <w:sz w:val="20"/>
                <w:szCs w:val="20"/>
              </w:rPr>
              <w:t>申請獎勵金</w:t>
            </w:r>
            <w:r w:rsidR="00565B56" w:rsidRPr="00625C76">
              <w:rPr>
                <w:rFonts w:ascii="標楷體" w:eastAsia="標楷體" w:hAnsi="標楷體" w:hint="eastAsia"/>
                <w:color w:val="000000" w:themeColor="text1"/>
                <w:sz w:val="20"/>
                <w:szCs w:val="20"/>
              </w:rPr>
              <w:t>。</w:t>
            </w:r>
          </w:p>
          <w:p w:rsidR="006F393A" w:rsidRPr="00625C76" w:rsidRDefault="006F393A" w:rsidP="00C92BC7">
            <w:pPr>
              <w:snapToGrid w:val="0"/>
              <w:spacing w:line="340" w:lineRule="exact"/>
              <w:ind w:left="200" w:hangingChars="100" w:hanging="200"/>
              <w:rPr>
                <w:rFonts w:ascii="標楷體" w:eastAsia="標楷體"/>
                <w:color w:val="000000" w:themeColor="text1"/>
                <w:sz w:val="20"/>
                <w:szCs w:val="20"/>
              </w:rPr>
            </w:pPr>
            <w:r w:rsidRPr="00625C76">
              <w:rPr>
                <w:rFonts w:ascii="標楷體" w:eastAsia="標楷體" w:hAnsi="標楷體" w:hint="eastAsia"/>
                <w:color w:val="000000" w:themeColor="text1"/>
                <w:sz w:val="20"/>
                <w:szCs w:val="20"/>
              </w:rPr>
              <w:t>6.「全國各類民俗技藝錦標賽」個人獎金每位選手</w:t>
            </w:r>
            <w:r w:rsidRPr="00625C76">
              <w:rPr>
                <w:rFonts w:ascii="標楷體" w:eastAsia="標楷體" w:hAnsi="標楷體" w:hint="eastAsia"/>
                <w:color w:val="000000" w:themeColor="text1"/>
                <w:sz w:val="20"/>
                <w:szCs w:val="20"/>
                <w:u w:val="single"/>
              </w:rPr>
              <w:t>每年最多可擇1筆最優成績</w:t>
            </w:r>
            <w:r w:rsidRPr="00625C76">
              <w:rPr>
                <w:rFonts w:ascii="標楷體" w:eastAsia="標楷體" w:hAnsi="標楷體" w:hint="eastAsia"/>
                <w:color w:val="000000" w:themeColor="text1"/>
                <w:sz w:val="20"/>
                <w:szCs w:val="20"/>
              </w:rPr>
              <w:t>申請，團隊獎金每校</w:t>
            </w:r>
            <w:r w:rsidRPr="00625C76">
              <w:rPr>
                <w:rFonts w:ascii="標楷體" w:eastAsia="標楷體" w:hAnsi="標楷體" w:hint="eastAsia"/>
                <w:color w:val="000000" w:themeColor="text1"/>
                <w:sz w:val="20"/>
                <w:szCs w:val="20"/>
                <w:u w:val="single"/>
              </w:rPr>
              <w:t>每年最多可擇1筆最優成績申請</w:t>
            </w:r>
            <w:r w:rsidR="00565B56" w:rsidRPr="00625C76">
              <w:rPr>
                <w:rFonts w:ascii="標楷體" w:eastAsia="標楷體" w:hAnsi="標楷體" w:hint="eastAsia"/>
                <w:color w:val="000000" w:themeColor="text1"/>
                <w:sz w:val="20"/>
                <w:szCs w:val="20"/>
                <w:u w:val="single"/>
              </w:rPr>
              <w:t>。</w:t>
            </w:r>
          </w:p>
        </w:tc>
      </w:tr>
      <w:tr w:rsidR="00730EA2" w:rsidRPr="00625C76" w:rsidTr="0031774A">
        <w:trPr>
          <w:cantSplit/>
          <w:trHeight w:val="60"/>
          <w:jc w:val="center"/>
        </w:trPr>
        <w:tc>
          <w:tcPr>
            <w:tcW w:w="2722" w:type="dxa"/>
            <w:gridSpan w:val="2"/>
            <w:shd w:val="clear" w:color="auto" w:fill="auto"/>
            <w:vAlign w:val="center"/>
          </w:tcPr>
          <w:p w:rsidR="00730EA2" w:rsidRPr="00625C76" w:rsidRDefault="00730EA2" w:rsidP="00730EA2">
            <w:pPr>
              <w:spacing w:line="400" w:lineRule="exact"/>
              <w:jc w:val="center"/>
              <w:rPr>
                <w:rFonts w:eastAsia="標楷體"/>
                <w:b/>
                <w:color w:val="000000" w:themeColor="text1"/>
                <w:sz w:val="20"/>
                <w:szCs w:val="20"/>
              </w:rPr>
            </w:pPr>
            <w:r w:rsidRPr="00625C76">
              <w:rPr>
                <w:rFonts w:eastAsia="標楷體" w:hAnsi="標楷體" w:hint="eastAsia"/>
                <w:b/>
                <w:color w:val="000000" w:themeColor="text1"/>
                <w:sz w:val="20"/>
                <w:szCs w:val="20"/>
              </w:rPr>
              <w:t>審核結果</w:t>
            </w:r>
          </w:p>
        </w:tc>
        <w:tc>
          <w:tcPr>
            <w:tcW w:w="2723" w:type="dxa"/>
            <w:gridSpan w:val="2"/>
            <w:shd w:val="clear" w:color="auto" w:fill="auto"/>
            <w:vAlign w:val="center"/>
          </w:tcPr>
          <w:p w:rsidR="00730EA2" w:rsidRPr="00625C76" w:rsidRDefault="00730EA2" w:rsidP="00730EA2">
            <w:pPr>
              <w:spacing w:line="400" w:lineRule="exact"/>
              <w:jc w:val="center"/>
              <w:rPr>
                <w:rFonts w:eastAsia="標楷體"/>
                <w:color w:val="000000" w:themeColor="text1"/>
                <w:sz w:val="20"/>
                <w:szCs w:val="20"/>
              </w:rPr>
            </w:pPr>
            <w:r w:rsidRPr="00625C76">
              <w:rPr>
                <w:rFonts w:ascii="標楷體" w:eastAsia="標楷體" w:hAnsi="標楷體" w:hint="eastAsia"/>
                <w:color w:val="000000" w:themeColor="text1"/>
                <w:sz w:val="20"/>
                <w:szCs w:val="20"/>
              </w:rPr>
              <w:t>□</w:t>
            </w:r>
            <w:r w:rsidRPr="00625C76">
              <w:rPr>
                <w:rFonts w:eastAsia="標楷體" w:hAnsi="標楷體" w:hint="eastAsia"/>
                <w:color w:val="000000" w:themeColor="text1"/>
                <w:sz w:val="20"/>
                <w:szCs w:val="20"/>
              </w:rPr>
              <w:t>合格</w:t>
            </w:r>
            <w:r w:rsidRPr="00625C76">
              <w:rPr>
                <w:rFonts w:eastAsia="標楷體"/>
                <w:color w:val="000000" w:themeColor="text1"/>
                <w:sz w:val="20"/>
                <w:szCs w:val="20"/>
              </w:rPr>
              <w:t xml:space="preserve">  </w:t>
            </w:r>
            <w:r w:rsidRPr="00625C76">
              <w:rPr>
                <w:rFonts w:ascii="標楷體" w:eastAsia="標楷體" w:hAnsi="標楷體" w:hint="eastAsia"/>
                <w:color w:val="000000" w:themeColor="text1"/>
                <w:sz w:val="20"/>
                <w:szCs w:val="20"/>
              </w:rPr>
              <w:t>□</w:t>
            </w:r>
            <w:r w:rsidRPr="00625C76">
              <w:rPr>
                <w:rFonts w:eastAsia="標楷體" w:hAnsi="標楷體" w:hint="eastAsia"/>
                <w:color w:val="000000" w:themeColor="text1"/>
                <w:sz w:val="20"/>
                <w:szCs w:val="20"/>
              </w:rPr>
              <w:t>不合格</w:t>
            </w:r>
          </w:p>
        </w:tc>
        <w:tc>
          <w:tcPr>
            <w:tcW w:w="2723" w:type="dxa"/>
            <w:gridSpan w:val="2"/>
            <w:shd w:val="clear" w:color="auto" w:fill="auto"/>
            <w:vAlign w:val="center"/>
          </w:tcPr>
          <w:p w:rsidR="00730EA2" w:rsidRPr="00625C76" w:rsidRDefault="00730EA2" w:rsidP="00730EA2">
            <w:pPr>
              <w:spacing w:line="280" w:lineRule="exact"/>
              <w:jc w:val="center"/>
              <w:rPr>
                <w:rFonts w:eastAsia="標楷體"/>
                <w:color w:val="000000" w:themeColor="text1"/>
                <w:sz w:val="20"/>
                <w:szCs w:val="20"/>
              </w:rPr>
            </w:pPr>
            <w:r w:rsidRPr="00625C76">
              <w:rPr>
                <w:rFonts w:eastAsia="標楷體" w:hint="eastAsia"/>
                <w:color w:val="000000" w:themeColor="text1"/>
                <w:sz w:val="20"/>
                <w:szCs w:val="20"/>
              </w:rPr>
              <w:t>審查人員：</w:t>
            </w:r>
          </w:p>
        </w:tc>
        <w:tc>
          <w:tcPr>
            <w:tcW w:w="2723" w:type="dxa"/>
            <w:gridSpan w:val="3"/>
            <w:shd w:val="clear" w:color="auto" w:fill="auto"/>
          </w:tcPr>
          <w:p w:rsidR="00730EA2" w:rsidRPr="00625C76" w:rsidRDefault="00730EA2" w:rsidP="00730EA2">
            <w:pPr>
              <w:spacing w:line="340" w:lineRule="exact"/>
              <w:jc w:val="both"/>
              <w:rPr>
                <w:rFonts w:ascii="標楷體" w:eastAsia="標楷體"/>
                <w:b/>
                <w:color w:val="000000" w:themeColor="text1"/>
                <w:sz w:val="20"/>
                <w:szCs w:val="20"/>
              </w:rPr>
            </w:pPr>
          </w:p>
        </w:tc>
      </w:tr>
    </w:tbl>
    <w:p w:rsidR="00C92BC7" w:rsidRPr="00625C76" w:rsidRDefault="00C92BC7">
      <w:pPr>
        <w:snapToGrid w:val="0"/>
        <w:spacing w:before="180" w:line="276" w:lineRule="auto"/>
        <w:jc w:val="both"/>
        <w:rPr>
          <w:color w:val="000000" w:themeColor="text1"/>
        </w:rPr>
      </w:pPr>
    </w:p>
    <w:sectPr w:rsidR="00C92BC7" w:rsidRPr="00625C76" w:rsidSect="00F97090">
      <w:footerReference w:type="default" r:id="rId8"/>
      <w:footerReference w:type="first" r:id="rId9"/>
      <w:pgSz w:w="11906" w:h="16838"/>
      <w:pgMar w:top="720" w:right="1134" w:bottom="567" w:left="1134" w:header="720"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B18" w:rsidRDefault="00117B18">
      <w:r>
        <w:separator/>
      </w:r>
    </w:p>
  </w:endnote>
  <w:endnote w:type="continuationSeparator" w:id="0">
    <w:p w:rsidR="00117B18" w:rsidRDefault="0011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754376"/>
      <w:docPartObj>
        <w:docPartGallery w:val="Page Numbers (Bottom of Page)"/>
        <w:docPartUnique/>
      </w:docPartObj>
    </w:sdtPr>
    <w:sdtEndPr/>
    <w:sdtContent>
      <w:p w:rsidR="003D7FE8" w:rsidRDefault="009B5D68">
        <w:pPr>
          <w:pStyle w:val="af"/>
          <w:jc w:val="center"/>
        </w:pPr>
        <w:r>
          <w:fldChar w:fldCharType="begin"/>
        </w:r>
        <w:r w:rsidR="003D7FE8">
          <w:instrText xml:space="preserve"> PAGE   \* MERGEFORMAT </w:instrText>
        </w:r>
        <w:r>
          <w:fldChar w:fldCharType="separate"/>
        </w:r>
        <w:r w:rsidR="008A4C62" w:rsidRPr="008A4C62">
          <w:rPr>
            <w:noProof/>
            <w:lang w:val="zh-TW"/>
          </w:rPr>
          <w:t>14</w:t>
        </w:r>
        <w:r>
          <w:rPr>
            <w:noProof/>
            <w:lang w:val="zh-TW"/>
          </w:rPr>
          <w:fldChar w:fldCharType="end"/>
        </w:r>
      </w:p>
    </w:sdtContent>
  </w:sdt>
  <w:p w:rsidR="003D7FE8" w:rsidRDefault="003D7FE8">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FE8" w:rsidRDefault="00117B18">
    <w:pPr>
      <w:pStyle w:val="af"/>
      <w:jc w:val="center"/>
    </w:pPr>
    <w:r>
      <w:rPr>
        <w:noProof/>
      </w:rPr>
      <w:fldChar w:fldCharType="begin"/>
    </w:r>
    <w:r>
      <w:rPr>
        <w:noProof/>
      </w:rPr>
      <w:instrText xml:space="preserve"> PAGE </w:instrText>
    </w:r>
    <w:r>
      <w:rPr>
        <w:noProof/>
      </w:rPr>
      <w:fldChar w:fldCharType="separate"/>
    </w:r>
    <w:r w:rsidR="008A4C62">
      <w:rPr>
        <w:noProof/>
      </w:rPr>
      <w:t>1</w:t>
    </w:r>
    <w:r>
      <w:rPr>
        <w:noProof/>
      </w:rPr>
      <w:fldChar w:fldCharType="end"/>
    </w:r>
  </w:p>
  <w:p w:rsidR="003D7FE8" w:rsidRDefault="003D7FE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B18" w:rsidRDefault="00117B18">
      <w:r>
        <w:separator/>
      </w:r>
    </w:p>
  </w:footnote>
  <w:footnote w:type="continuationSeparator" w:id="0">
    <w:p w:rsidR="00117B18" w:rsidRDefault="00117B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ascii="標楷體" w:eastAsia="標楷體" w:hAnsi="標楷體" w:cs="標楷體" w:hint="default"/>
        <w:sz w:val="26"/>
      </w:rPr>
    </w:lvl>
  </w:abstractNum>
  <w:abstractNum w:abstractNumId="1" w15:restartNumberingAfterBreak="0">
    <w:nsid w:val="00000002"/>
    <w:multiLevelType w:val="multilevel"/>
    <w:tmpl w:val="8CC4C06E"/>
    <w:name w:val="WW8Num2"/>
    <w:lvl w:ilvl="0">
      <w:start w:val="1"/>
      <w:numFmt w:val="decimal"/>
      <w:lvlText w:val="%1."/>
      <w:lvlJc w:val="left"/>
      <w:pPr>
        <w:tabs>
          <w:tab w:val="num" w:pos="360"/>
        </w:tabs>
        <w:ind w:left="360" w:hanging="360"/>
      </w:pPr>
      <w:rPr>
        <w:rFonts w:eastAsia="標楷體" w:hint="eastAsia"/>
        <w:sz w:val="26"/>
      </w:rPr>
    </w:lvl>
    <w:lvl w:ilvl="1">
      <w:start w:val="1"/>
      <w:numFmt w:val="decimal"/>
      <w:lvlText w:val="%2."/>
      <w:lvlJc w:val="left"/>
      <w:pPr>
        <w:tabs>
          <w:tab w:val="num" w:pos="840"/>
        </w:tabs>
        <w:ind w:left="840" w:hanging="360"/>
      </w:pPr>
      <w:rPr>
        <w:rFonts w:eastAsia="標楷體" w:hint="eastAsia"/>
        <w:sz w:val="26"/>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0000003"/>
    <w:multiLevelType w:val="multilevel"/>
    <w:tmpl w:val="00000003"/>
    <w:name w:val="WW8Num3"/>
    <w:lvl w:ilvl="0">
      <w:start w:val="1"/>
      <w:numFmt w:val="taiwaneseCountingThousand"/>
      <w:lvlText w:val="%1、"/>
      <w:lvlJc w:val="left"/>
      <w:pPr>
        <w:tabs>
          <w:tab w:val="num" w:pos="720"/>
        </w:tabs>
        <w:ind w:left="720" w:hanging="720"/>
      </w:pPr>
      <w:rPr>
        <w:rFonts w:ascii="標楷體" w:eastAsia="標楷體" w:hAnsi="標楷體" w:cs="標楷體" w:hint="eastAsia"/>
        <w:sz w:val="28"/>
        <w:szCs w:val="28"/>
        <w:lang w:val="en-US"/>
      </w:rPr>
    </w:lvl>
    <w:lvl w:ilvl="1">
      <w:start w:val="1"/>
      <w:numFmt w:val="taiwaneseCountingThousand"/>
      <w:lvlText w:val="（%2）"/>
      <w:lvlJc w:val="left"/>
      <w:pPr>
        <w:tabs>
          <w:tab w:val="num" w:pos="1335"/>
        </w:tabs>
        <w:ind w:left="1335" w:hanging="855"/>
      </w:pPr>
      <w:rPr>
        <w:rFonts w:ascii="標楷體" w:eastAsia="標楷體" w:hAnsi="標楷體" w:cs="標楷體" w:hint="eastAsia"/>
        <w:sz w:val="28"/>
      </w:rPr>
    </w:lvl>
    <w:lvl w:ilvl="2">
      <w:start w:val="1"/>
      <w:numFmt w:val="decimal"/>
      <w:lvlText w:val="%3."/>
      <w:lvlJc w:val="left"/>
      <w:pPr>
        <w:tabs>
          <w:tab w:val="num" w:pos="1320"/>
        </w:tabs>
        <w:ind w:left="1320" w:hanging="360"/>
      </w:pPr>
      <w:rPr>
        <w:rFonts w:ascii="標楷體" w:hAnsi="標楷體" w:cs="標楷體" w:hint="eastAsia"/>
      </w:rPr>
    </w:lvl>
    <w:lvl w:ilvl="3">
      <w:start w:val="1"/>
      <w:numFmt w:val="decimal"/>
      <w:lvlText w:val="%4."/>
      <w:lvlJc w:val="left"/>
      <w:pPr>
        <w:tabs>
          <w:tab w:val="num" w:pos="1920"/>
        </w:tabs>
        <w:ind w:left="1920" w:hanging="480"/>
      </w:pPr>
      <w:rPr>
        <w:rFonts w:ascii="標楷體" w:eastAsia="標楷體" w:hAnsi="標楷體" w:cs="標楷體" w:hint="eastAsia"/>
        <w:sz w:val="26"/>
        <w:szCs w:val="28"/>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0000004"/>
    <w:multiLevelType w:val="singleLevel"/>
    <w:tmpl w:val="00000004"/>
    <w:name w:val="WW8Num4"/>
    <w:lvl w:ilvl="0">
      <w:start w:val="1"/>
      <w:numFmt w:val="upperLetter"/>
      <w:lvlText w:val="%1."/>
      <w:lvlJc w:val="left"/>
      <w:pPr>
        <w:tabs>
          <w:tab w:val="num" w:pos="0"/>
        </w:tabs>
        <w:ind w:left="717" w:hanging="360"/>
      </w:pPr>
      <w:rPr>
        <w:rFonts w:ascii="標楷體" w:eastAsia="標楷體" w:hAnsi="標楷體" w:cs="新細明體" w:hint="default"/>
        <w:kern w:val="1"/>
        <w:sz w:val="26"/>
        <w:szCs w:val="2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480" w:hanging="480"/>
      </w:pPr>
      <w:rPr>
        <w:rFonts w:ascii="標楷體" w:eastAsia="標楷體" w:hAnsi="標楷體" w:cs="新細明體" w:hint="eastAsia"/>
        <w:kern w:val="1"/>
        <w:sz w:val="26"/>
        <w:szCs w:val="26"/>
      </w:r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標楷體" w:eastAsia="標楷體" w:hAnsi="標楷體" w:cs="新細明體" w:hint="eastAsia"/>
        <w:kern w:val="1"/>
        <w:sz w:val="26"/>
        <w:szCs w:val="26"/>
      </w:r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rPr>
        <w:rFonts w:ascii="Times New Roman" w:eastAsia="標楷體" w:hAnsi="Times New Roman" w:cs="Times New Roman" w:hint="eastAsia"/>
        <w:kern w:val="1"/>
        <w:sz w:val="26"/>
        <w:szCs w:val="28"/>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rPr>
        <w:rFonts w:eastAsia="標楷體" w:hint="eastAsia"/>
        <w:sz w:val="26"/>
      </w:rPr>
    </w:lvl>
  </w:abstractNum>
  <w:abstractNum w:abstractNumId="8" w15:restartNumberingAfterBreak="0">
    <w:nsid w:val="00000009"/>
    <w:multiLevelType w:val="singleLevel"/>
    <w:tmpl w:val="00000009"/>
    <w:name w:val="WW8Num9"/>
    <w:lvl w:ilvl="0">
      <w:start w:val="1"/>
      <w:numFmt w:val="decimal"/>
      <w:lvlText w:val="%1."/>
      <w:lvlJc w:val="left"/>
      <w:pPr>
        <w:tabs>
          <w:tab w:val="num" w:pos="360"/>
        </w:tabs>
        <w:ind w:left="360" w:hanging="360"/>
      </w:pPr>
      <w:rPr>
        <w:rFonts w:hint="eastAsia"/>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480" w:hanging="480"/>
      </w:pPr>
      <w:rPr>
        <w:rFonts w:hint="eastAsia"/>
      </w:rPr>
    </w:lvl>
  </w:abstractNum>
  <w:abstractNum w:abstractNumId="10"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ascii="標楷體" w:eastAsia="標楷體" w:hAnsi="標楷體" w:cs="標楷體" w:hint="eastAsia"/>
        <w:sz w:val="26"/>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360" w:hanging="360"/>
      </w:pPr>
      <w:rPr>
        <w:rFonts w:ascii="標楷體" w:eastAsia="標楷體" w:hAnsi="標楷體" w:cs="標楷體" w:hint="default"/>
        <w:sz w:val="26"/>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360" w:hanging="360"/>
      </w:pPr>
      <w:rPr>
        <w:rFonts w:ascii="標楷體" w:eastAsia="標楷體" w:hAnsi="標楷體" w:cs="標楷體" w:hint="default"/>
        <w:sz w:val="26"/>
        <w:szCs w:val="2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標楷體" w:eastAsia="標楷體" w:hAnsi="標楷體" w:cs="新細明體" w:hint="eastAsia"/>
        <w:kern w:val="1"/>
        <w:sz w:val="26"/>
        <w:szCs w:val="26"/>
      </w:rPr>
    </w:lvl>
  </w:abstractNum>
  <w:abstractNum w:abstractNumId="14" w15:restartNumberingAfterBreak="0">
    <w:nsid w:val="0000000F"/>
    <w:multiLevelType w:val="singleLevel"/>
    <w:tmpl w:val="0000000F"/>
    <w:name w:val="WW8Num15"/>
    <w:lvl w:ilvl="0">
      <w:start w:val="1"/>
      <w:numFmt w:val="decimal"/>
      <w:lvlText w:val="%1."/>
      <w:lvlJc w:val="left"/>
      <w:pPr>
        <w:tabs>
          <w:tab w:val="num" w:pos="360"/>
        </w:tabs>
        <w:ind w:left="360" w:hanging="360"/>
      </w:pPr>
      <w:rPr>
        <w:rFonts w:ascii="標楷體" w:eastAsia="標楷體" w:hAnsi="標楷體" w:cs="新細明體" w:hint="eastAsia"/>
        <w:kern w:val="1"/>
        <w:sz w:val="26"/>
        <w:szCs w:val="26"/>
      </w:rPr>
    </w:lvl>
  </w:abstractNum>
  <w:abstractNum w:abstractNumId="15" w15:restartNumberingAfterBreak="0">
    <w:nsid w:val="00000010"/>
    <w:multiLevelType w:val="multilevel"/>
    <w:tmpl w:val="000000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199D50A2"/>
    <w:multiLevelType w:val="hybridMultilevel"/>
    <w:tmpl w:val="30D6E7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C831427"/>
    <w:multiLevelType w:val="hybridMultilevel"/>
    <w:tmpl w:val="A1DE2EEA"/>
    <w:lvl w:ilvl="0" w:tplc="6DC476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6EB3210"/>
    <w:multiLevelType w:val="hybridMultilevel"/>
    <w:tmpl w:val="89F64914"/>
    <w:lvl w:ilvl="0" w:tplc="68FE36DE">
      <w:start w:val="7"/>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DA24C22"/>
    <w:multiLevelType w:val="hybridMultilevel"/>
    <w:tmpl w:val="0388DD0A"/>
    <w:lvl w:ilvl="0" w:tplc="6DC476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F46171"/>
    <w:multiLevelType w:val="hybridMultilevel"/>
    <w:tmpl w:val="CF3A89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C215C0"/>
    <w:multiLevelType w:val="hybridMultilevel"/>
    <w:tmpl w:val="8CCE488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32925534"/>
    <w:multiLevelType w:val="hybridMultilevel"/>
    <w:tmpl w:val="AFDAAFE2"/>
    <w:lvl w:ilvl="0" w:tplc="1DE4313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400783D"/>
    <w:multiLevelType w:val="multilevel"/>
    <w:tmpl w:val="00000002"/>
    <w:lvl w:ilvl="0">
      <w:start w:val="1"/>
      <w:numFmt w:val="decimal"/>
      <w:lvlText w:val="%1."/>
      <w:lvlJc w:val="left"/>
      <w:pPr>
        <w:tabs>
          <w:tab w:val="num" w:pos="360"/>
        </w:tabs>
        <w:ind w:left="360" w:hanging="360"/>
      </w:pPr>
      <w:rPr>
        <w:rFonts w:eastAsia="標楷體" w:hint="eastAsia"/>
        <w:sz w:val="26"/>
      </w:rPr>
    </w:lvl>
    <w:lvl w:ilvl="1">
      <w:start w:val="1"/>
      <w:numFmt w:val="decimal"/>
      <w:lvlText w:val="%2."/>
      <w:lvlJc w:val="left"/>
      <w:pPr>
        <w:tabs>
          <w:tab w:val="num" w:pos="840"/>
        </w:tabs>
        <w:ind w:left="840" w:hanging="360"/>
      </w:pPr>
      <w:rPr>
        <w:rFonts w:eastAsia="標楷體" w:hint="eastAsia"/>
        <w:sz w:val="26"/>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512C598B"/>
    <w:multiLevelType w:val="hybridMultilevel"/>
    <w:tmpl w:val="0B201A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54564D"/>
    <w:multiLevelType w:val="hybridMultilevel"/>
    <w:tmpl w:val="8CCE488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15:restartNumberingAfterBreak="0">
    <w:nsid w:val="609A4292"/>
    <w:multiLevelType w:val="hybridMultilevel"/>
    <w:tmpl w:val="40EE78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0A6C68"/>
    <w:multiLevelType w:val="hybridMultilevel"/>
    <w:tmpl w:val="2E8C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DFF1825"/>
    <w:multiLevelType w:val="hybridMultilevel"/>
    <w:tmpl w:val="6F9AD8D2"/>
    <w:lvl w:ilvl="0" w:tplc="883624BC">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FB94FBC"/>
    <w:multiLevelType w:val="multilevel"/>
    <w:tmpl w:val="8CC4C06E"/>
    <w:lvl w:ilvl="0">
      <w:start w:val="1"/>
      <w:numFmt w:val="decimal"/>
      <w:lvlText w:val="%1."/>
      <w:lvlJc w:val="left"/>
      <w:pPr>
        <w:tabs>
          <w:tab w:val="num" w:pos="360"/>
        </w:tabs>
        <w:ind w:left="360" w:hanging="360"/>
      </w:pPr>
      <w:rPr>
        <w:rFonts w:eastAsia="標楷體" w:hint="eastAsia"/>
        <w:sz w:val="26"/>
      </w:rPr>
    </w:lvl>
    <w:lvl w:ilvl="1">
      <w:start w:val="1"/>
      <w:numFmt w:val="decimal"/>
      <w:lvlText w:val="%2."/>
      <w:lvlJc w:val="left"/>
      <w:pPr>
        <w:tabs>
          <w:tab w:val="num" w:pos="840"/>
        </w:tabs>
        <w:ind w:left="840" w:hanging="360"/>
      </w:pPr>
      <w:rPr>
        <w:rFonts w:eastAsia="標楷體" w:hint="eastAsia"/>
        <w:sz w:val="26"/>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2EA3A69"/>
    <w:multiLevelType w:val="hybridMultilevel"/>
    <w:tmpl w:val="70BC426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76CE0DAE"/>
    <w:multiLevelType w:val="hybridMultilevel"/>
    <w:tmpl w:val="70BC426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15:restartNumberingAfterBreak="0">
    <w:nsid w:val="79160115"/>
    <w:multiLevelType w:val="hybridMultilevel"/>
    <w:tmpl w:val="6AE66B9A"/>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7"/>
  </w:num>
  <w:num w:numId="18">
    <w:abstractNumId w:val="20"/>
  </w:num>
  <w:num w:numId="19">
    <w:abstractNumId w:val="23"/>
  </w:num>
  <w:num w:numId="20">
    <w:abstractNumId w:val="29"/>
  </w:num>
  <w:num w:numId="21">
    <w:abstractNumId w:val="18"/>
  </w:num>
  <w:num w:numId="22">
    <w:abstractNumId w:val="22"/>
  </w:num>
  <w:num w:numId="23">
    <w:abstractNumId w:val="19"/>
  </w:num>
  <w:num w:numId="24">
    <w:abstractNumId w:val="17"/>
  </w:num>
  <w:num w:numId="25">
    <w:abstractNumId w:val="28"/>
  </w:num>
  <w:num w:numId="26">
    <w:abstractNumId w:val="31"/>
  </w:num>
  <w:num w:numId="27">
    <w:abstractNumId w:val="30"/>
  </w:num>
  <w:num w:numId="28">
    <w:abstractNumId w:val="25"/>
  </w:num>
  <w:num w:numId="29">
    <w:abstractNumId w:val="21"/>
  </w:num>
  <w:num w:numId="30">
    <w:abstractNumId w:val="32"/>
  </w:num>
  <w:num w:numId="31">
    <w:abstractNumId w:val="24"/>
  </w:num>
  <w:num w:numId="32">
    <w:abstractNumId w:val="1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197"/>
    <w:rsid w:val="00001924"/>
    <w:rsid w:val="000051CC"/>
    <w:rsid w:val="00015A94"/>
    <w:rsid w:val="000210A2"/>
    <w:rsid w:val="00022A91"/>
    <w:rsid w:val="00023DC2"/>
    <w:rsid w:val="00024F6A"/>
    <w:rsid w:val="00035F8D"/>
    <w:rsid w:val="00041F7F"/>
    <w:rsid w:val="00044D2C"/>
    <w:rsid w:val="00045A27"/>
    <w:rsid w:val="000461D8"/>
    <w:rsid w:val="00054710"/>
    <w:rsid w:val="0005596F"/>
    <w:rsid w:val="00063232"/>
    <w:rsid w:val="00081960"/>
    <w:rsid w:val="0008611D"/>
    <w:rsid w:val="0009067A"/>
    <w:rsid w:val="000B3936"/>
    <w:rsid w:val="000D0375"/>
    <w:rsid w:val="000D585B"/>
    <w:rsid w:val="000E4460"/>
    <w:rsid w:val="000E5821"/>
    <w:rsid w:val="000E681B"/>
    <w:rsid w:val="000F7C29"/>
    <w:rsid w:val="00100780"/>
    <w:rsid w:val="00115D98"/>
    <w:rsid w:val="00116601"/>
    <w:rsid w:val="00117B18"/>
    <w:rsid w:val="001222E8"/>
    <w:rsid w:val="00122480"/>
    <w:rsid w:val="001254A4"/>
    <w:rsid w:val="00126580"/>
    <w:rsid w:val="00130F3E"/>
    <w:rsid w:val="00135152"/>
    <w:rsid w:val="001415A8"/>
    <w:rsid w:val="001425AA"/>
    <w:rsid w:val="0015686C"/>
    <w:rsid w:val="00165372"/>
    <w:rsid w:val="001B4EC2"/>
    <w:rsid w:val="001B4F69"/>
    <w:rsid w:val="001C5BA4"/>
    <w:rsid w:val="001C7014"/>
    <w:rsid w:val="001D26A0"/>
    <w:rsid w:val="001D6F8C"/>
    <w:rsid w:val="001E5818"/>
    <w:rsid w:val="001F2912"/>
    <w:rsid w:val="001F7137"/>
    <w:rsid w:val="0020621F"/>
    <w:rsid w:val="00210877"/>
    <w:rsid w:val="002114B4"/>
    <w:rsid w:val="00216C7D"/>
    <w:rsid w:val="00225BAE"/>
    <w:rsid w:val="002264C9"/>
    <w:rsid w:val="002277D5"/>
    <w:rsid w:val="00231FB2"/>
    <w:rsid w:val="00234D55"/>
    <w:rsid w:val="00236C8B"/>
    <w:rsid w:val="00247678"/>
    <w:rsid w:val="00255286"/>
    <w:rsid w:val="00256E5D"/>
    <w:rsid w:val="0026732E"/>
    <w:rsid w:val="002721FB"/>
    <w:rsid w:val="00272AD5"/>
    <w:rsid w:val="0027320F"/>
    <w:rsid w:val="00281BFF"/>
    <w:rsid w:val="00286BB8"/>
    <w:rsid w:val="00294964"/>
    <w:rsid w:val="002A16C4"/>
    <w:rsid w:val="002A7038"/>
    <w:rsid w:val="002C57C0"/>
    <w:rsid w:val="002E1397"/>
    <w:rsid w:val="002F0B35"/>
    <w:rsid w:val="002F2461"/>
    <w:rsid w:val="002F3B2D"/>
    <w:rsid w:val="002F3E77"/>
    <w:rsid w:val="0031774A"/>
    <w:rsid w:val="003237A0"/>
    <w:rsid w:val="003246A2"/>
    <w:rsid w:val="003260ED"/>
    <w:rsid w:val="003267DA"/>
    <w:rsid w:val="00330D55"/>
    <w:rsid w:val="003362D9"/>
    <w:rsid w:val="003368C1"/>
    <w:rsid w:val="00345FFD"/>
    <w:rsid w:val="0035382B"/>
    <w:rsid w:val="00357297"/>
    <w:rsid w:val="003576E4"/>
    <w:rsid w:val="00383282"/>
    <w:rsid w:val="0039224C"/>
    <w:rsid w:val="00394B08"/>
    <w:rsid w:val="003A257E"/>
    <w:rsid w:val="003A2777"/>
    <w:rsid w:val="003A4590"/>
    <w:rsid w:val="003B527F"/>
    <w:rsid w:val="003C5259"/>
    <w:rsid w:val="003D7FE8"/>
    <w:rsid w:val="003E05F0"/>
    <w:rsid w:val="003E0F71"/>
    <w:rsid w:val="003E42C5"/>
    <w:rsid w:val="003F4718"/>
    <w:rsid w:val="00404494"/>
    <w:rsid w:val="004100A8"/>
    <w:rsid w:val="00410C44"/>
    <w:rsid w:val="00416F91"/>
    <w:rsid w:val="00417E49"/>
    <w:rsid w:val="004246B3"/>
    <w:rsid w:val="004254BB"/>
    <w:rsid w:val="0042673F"/>
    <w:rsid w:val="00437349"/>
    <w:rsid w:val="00462CA2"/>
    <w:rsid w:val="004716D5"/>
    <w:rsid w:val="0047343F"/>
    <w:rsid w:val="00474A73"/>
    <w:rsid w:val="00487EE8"/>
    <w:rsid w:val="004928C5"/>
    <w:rsid w:val="00492FB9"/>
    <w:rsid w:val="00494197"/>
    <w:rsid w:val="004977DA"/>
    <w:rsid w:val="00497E48"/>
    <w:rsid w:val="004A2A3F"/>
    <w:rsid w:val="004B22BC"/>
    <w:rsid w:val="004B3CD4"/>
    <w:rsid w:val="004B5B25"/>
    <w:rsid w:val="004C04B1"/>
    <w:rsid w:val="004C288B"/>
    <w:rsid w:val="004C3262"/>
    <w:rsid w:val="004C3E93"/>
    <w:rsid w:val="004D13AF"/>
    <w:rsid w:val="004D5F7B"/>
    <w:rsid w:val="0050726E"/>
    <w:rsid w:val="00510D69"/>
    <w:rsid w:val="00515572"/>
    <w:rsid w:val="0052212C"/>
    <w:rsid w:val="00522C8D"/>
    <w:rsid w:val="00535516"/>
    <w:rsid w:val="005414E6"/>
    <w:rsid w:val="005435DE"/>
    <w:rsid w:val="00544B5D"/>
    <w:rsid w:val="00546F43"/>
    <w:rsid w:val="0054797C"/>
    <w:rsid w:val="005517F3"/>
    <w:rsid w:val="00563962"/>
    <w:rsid w:val="00565B56"/>
    <w:rsid w:val="0057507C"/>
    <w:rsid w:val="0057558E"/>
    <w:rsid w:val="00575A4F"/>
    <w:rsid w:val="005838CD"/>
    <w:rsid w:val="00584003"/>
    <w:rsid w:val="00587E4A"/>
    <w:rsid w:val="005A619A"/>
    <w:rsid w:val="005B6E04"/>
    <w:rsid w:val="005E56E0"/>
    <w:rsid w:val="005F4B42"/>
    <w:rsid w:val="0061195C"/>
    <w:rsid w:val="006164EC"/>
    <w:rsid w:val="00625C76"/>
    <w:rsid w:val="00634D63"/>
    <w:rsid w:val="006425FA"/>
    <w:rsid w:val="00642865"/>
    <w:rsid w:val="00645EF9"/>
    <w:rsid w:val="00647099"/>
    <w:rsid w:val="00663EB2"/>
    <w:rsid w:val="006714F4"/>
    <w:rsid w:val="006755CE"/>
    <w:rsid w:val="0067700A"/>
    <w:rsid w:val="0068436E"/>
    <w:rsid w:val="006862B8"/>
    <w:rsid w:val="006A0D2D"/>
    <w:rsid w:val="006A4E4F"/>
    <w:rsid w:val="006C508F"/>
    <w:rsid w:val="006D1A9D"/>
    <w:rsid w:val="006D21D2"/>
    <w:rsid w:val="006D41A8"/>
    <w:rsid w:val="006E0CC1"/>
    <w:rsid w:val="006E2DB8"/>
    <w:rsid w:val="006F393A"/>
    <w:rsid w:val="006F41E3"/>
    <w:rsid w:val="0071749F"/>
    <w:rsid w:val="0072228D"/>
    <w:rsid w:val="00723B5E"/>
    <w:rsid w:val="00724DC0"/>
    <w:rsid w:val="00730EA2"/>
    <w:rsid w:val="00731CF1"/>
    <w:rsid w:val="0074082E"/>
    <w:rsid w:val="00746300"/>
    <w:rsid w:val="00750E33"/>
    <w:rsid w:val="00754C84"/>
    <w:rsid w:val="00775EF6"/>
    <w:rsid w:val="007760BB"/>
    <w:rsid w:val="007810F4"/>
    <w:rsid w:val="0079279A"/>
    <w:rsid w:val="00793621"/>
    <w:rsid w:val="00794A2F"/>
    <w:rsid w:val="00796050"/>
    <w:rsid w:val="007A2D3D"/>
    <w:rsid w:val="007A4863"/>
    <w:rsid w:val="007B126D"/>
    <w:rsid w:val="007C3422"/>
    <w:rsid w:val="007C3AAF"/>
    <w:rsid w:val="007C48AF"/>
    <w:rsid w:val="007E02C5"/>
    <w:rsid w:val="007E2D37"/>
    <w:rsid w:val="007F4C87"/>
    <w:rsid w:val="0080264B"/>
    <w:rsid w:val="00811283"/>
    <w:rsid w:val="00813596"/>
    <w:rsid w:val="00815CDC"/>
    <w:rsid w:val="00826DB0"/>
    <w:rsid w:val="00827949"/>
    <w:rsid w:val="00831529"/>
    <w:rsid w:val="00853CEB"/>
    <w:rsid w:val="0086184B"/>
    <w:rsid w:val="00865F10"/>
    <w:rsid w:val="008710ED"/>
    <w:rsid w:val="00874F0D"/>
    <w:rsid w:val="00875C09"/>
    <w:rsid w:val="00880496"/>
    <w:rsid w:val="00885157"/>
    <w:rsid w:val="00896377"/>
    <w:rsid w:val="00896FF4"/>
    <w:rsid w:val="008971DB"/>
    <w:rsid w:val="008A4C62"/>
    <w:rsid w:val="008B37C8"/>
    <w:rsid w:val="008B4A02"/>
    <w:rsid w:val="008B5C65"/>
    <w:rsid w:val="008D3903"/>
    <w:rsid w:val="008E1C10"/>
    <w:rsid w:val="008E2397"/>
    <w:rsid w:val="008E3E38"/>
    <w:rsid w:val="009009B9"/>
    <w:rsid w:val="0090325B"/>
    <w:rsid w:val="00913087"/>
    <w:rsid w:val="00914B84"/>
    <w:rsid w:val="00916C1B"/>
    <w:rsid w:val="00920ED2"/>
    <w:rsid w:val="00922D21"/>
    <w:rsid w:val="00931609"/>
    <w:rsid w:val="009332CB"/>
    <w:rsid w:val="00936703"/>
    <w:rsid w:val="00944ACC"/>
    <w:rsid w:val="00951969"/>
    <w:rsid w:val="009614E6"/>
    <w:rsid w:val="00966203"/>
    <w:rsid w:val="00977022"/>
    <w:rsid w:val="00977442"/>
    <w:rsid w:val="00980946"/>
    <w:rsid w:val="009929E7"/>
    <w:rsid w:val="009A2BDF"/>
    <w:rsid w:val="009B5D68"/>
    <w:rsid w:val="009C0BD1"/>
    <w:rsid w:val="009C18CE"/>
    <w:rsid w:val="009C2409"/>
    <w:rsid w:val="009C5BE6"/>
    <w:rsid w:val="009D1E68"/>
    <w:rsid w:val="009D5A5D"/>
    <w:rsid w:val="009E28DD"/>
    <w:rsid w:val="009E2CD4"/>
    <w:rsid w:val="009E40B9"/>
    <w:rsid w:val="009E71C1"/>
    <w:rsid w:val="009F1D06"/>
    <w:rsid w:val="009F3AA9"/>
    <w:rsid w:val="00A15570"/>
    <w:rsid w:val="00A26228"/>
    <w:rsid w:val="00A32E2A"/>
    <w:rsid w:val="00A40356"/>
    <w:rsid w:val="00A437F6"/>
    <w:rsid w:val="00A43E68"/>
    <w:rsid w:val="00A47345"/>
    <w:rsid w:val="00A55E0C"/>
    <w:rsid w:val="00A5703C"/>
    <w:rsid w:val="00A66ED9"/>
    <w:rsid w:val="00A71C12"/>
    <w:rsid w:val="00A72976"/>
    <w:rsid w:val="00A772FF"/>
    <w:rsid w:val="00A836F1"/>
    <w:rsid w:val="00A86908"/>
    <w:rsid w:val="00A9476E"/>
    <w:rsid w:val="00A97BAD"/>
    <w:rsid w:val="00AA21A7"/>
    <w:rsid w:val="00AC694F"/>
    <w:rsid w:val="00AE05A3"/>
    <w:rsid w:val="00AF1A93"/>
    <w:rsid w:val="00AF1CD4"/>
    <w:rsid w:val="00AF35F5"/>
    <w:rsid w:val="00B10710"/>
    <w:rsid w:val="00B12902"/>
    <w:rsid w:val="00B17320"/>
    <w:rsid w:val="00B37483"/>
    <w:rsid w:val="00B430C7"/>
    <w:rsid w:val="00B47CDD"/>
    <w:rsid w:val="00B524A7"/>
    <w:rsid w:val="00B52B13"/>
    <w:rsid w:val="00B61859"/>
    <w:rsid w:val="00B63B5B"/>
    <w:rsid w:val="00B66CFE"/>
    <w:rsid w:val="00B66E8F"/>
    <w:rsid w:val="00B763A5"/>
    <w:rsid w:val="00B81090"/>
    <w:rsid w:val="00B81793"/>
    <w:rsid w:val="00B82F58"/>
    <w:rsid w:val="00B83C0D"/>
    <w:rsid w:val="00B94083"/>
    <w:rsid w:val="00BB2CAA"/>
    <w:rsid w:val="00BC1505"/>
    <w:rsid w:val="00BC1D2A"/>
    <w:rsid w:val="00BD0B06"/>
    <w:rsid w:val="00BE03E8"/>
    <w:rsid w:val="00BF679C"/>
    <w:rsid w:val="00C005D5"/>
    <w:rsid w:val="00C110D1"/>
    <w:rsid w:val="00C228EB"/>
    <w:rsid w:val="00C32C30"/>
    <w:rsid w:val="00C33651"/>
    <w:rsid w:val="00C35C0D"/>
    <w:rsid w:val="00C35F5C"/>
    <w:rsid w:val="00C4072B"/>
    <w:rsid w:val="00C51B0A"/>
    <w:rsid w:val="00C528A7"/>
    <w:rsid w:val="00C611B3"/>
    <w:rsid w:val="00C71967"/>
    <w:rsid w:val="00C76A65"/>
    <w:rsid w:val="00C82011"/>
    <w:rsid w:val="00C84F5B"/>
    <w:rsid w:val="00C905B1"/>
    <w:rsid w:val="00C92BC7"/>
    <w:rsid w:val="00C93825"/>
    <w:rsid w:val="00CB3718"/>
    <w:rsid w:val="00CC196C"/>
    <w:rsid w:val="00CD3AF8"/>
    <w:rsid w:val="00CD6B82"/>
    <w:rsid w:val="00CF706D"/>
    <w:rsid w:val="00D00168"/>
    <w:rsid w:val="00D17BF7"/>
    <w:rsid w:val="00D2052F"/>
    <w:rsid w:val="00D20B83"/>
    <w:rsid w:val="00D213C0"/>
    <w:rsid w:val="00D46B56"/>
    <w:rsid w:val="00D470A0"/>
    <w:rsid w:val="00D52D2B"/>
    <w:rsid w:val="00D607D2"/>
    <w:rsid w:val="00D7686E"/>
    <w:rsid w:val="00D81B72"/>
    <w:rsid w:val="00D8535C"/>
    <w:rsid w:val="00D8707C"/>
    <w:rsid w:val="00DA20F3"/>
    <w:rsid w:val="00DA3D13"/>
    <w:rsid w:val="00DA4EC3"/>
    <w:rsid w:val="00DA5707"/>
    <w:rsid w:val="00DB0A78"/>
    <w:rsid w:val="00DB4495"/>
    <w:rsid w:val="00DB4D00"/>
    <w:rsid w:val="00DB4E98"/>
    <w:rsid w:val="00DC22E4"/>
    <w:rsid w:val="00DC77F5"/>
    <w:rsid w:val="00DD00CE"/>
    <w:rsid w:val="00DD0214"/>
    <w:rsid w:val="00DE2915"/>
    <w:rsid w:val="00DE7D4A"/>
    <w:rsid w:val="00DF09F8"/>
    <w:rsid w:val="00DF1CEA"/>
    <w:rsid w:val="00E0566E"/>
    <w:rsid w:val="00E176CB"/>
    <w:rsid w:val="00E313FF"/>
    <w:rsid w:val="00E33DCE"/>
    <w:rsid w:val="00E3408D"/>
    <w:rsid w:val="00E35F66"/>
    <w:rsid w:val="00E47AD9"/>
    <w:rsid w:val="00E50C63"/>
    <w:rsid w:val="00E530DF"/>
    <w:rsid w:val="00E56BBC"/>
    <w:rsid w:val="00E6011F"/>
    <w:rsid w:val="00E72058"/>
    <w:rsid w:val="00E84BE4"/>
    <w:rsid w:val="00E8709E"/>
    <w:rsid w:val="00E87D05"/>
    <w:rsid w:val="00E93962"/>
    <w:rsid w:val="00EA172B"/>
    <w:rsid w:val="00EA3E11"/>
    <w:rsid w:val="00EA56BF"/>
    <w:rsid w:val="00EB2D11"/>
    <w:rsid w:val="00EC661D"/>
    <w:rsid w:val="00EC6A9B"/>
    <w:rsid w:val="00ED5680"/>
    <w:rsid w:val="00EE0FF9"/>
    <w:rsid w:val="00EE23EF"/>
    <w:rsid w:val="00EE3AA9"/>
    <w:rsid w:val="00EE64D4"/>
    <w:rsid w:val="00EE6C23"/>
    <w:rsid w:val="00EF55F5"/>
    <w:rsid w:val="00F03387"/>
    <w:rsid w:val="00F07E52"/>
    <w:rsid w:val="00F1064F"/>
    <w:rsid w:val="00F2468B"/>
    <w:rsid w:val="00F267F3"/>
    <w:rsid w:val="00F301DD"/>
    <w:rsid w:val="00F54247"/>
    <w:rsid w:val="00F567B4"/>
    <w:rsid w:val="00F567B6"/>
    <w:rsid w:val="00F63497"/>
    <w:rsid w:val="00F779B7"/>
    <w:rsid w:val="00F832E5"/>
    <w:rsid w:val="00F8488D"/>
    <w:rsid w:val="00F84C44"/>
    <w:rsid w:val="00F91136"/>
    <w:rsid w:val="00F9164F"/>
    <w:rsid w:val="00F92C94"/>
    <w:rsid w:val="00F96535"/>
    <w:rsid w:val="00F97090"/>
    <w:rsid w:val="00FA2A11"/>
    <w:rsid w:val="00FB31E6"/>
    <w:rsid w:val="00FB7942"/>
    <w:rsid w:val="00FC040A"/>
    <w:rsid w:val="00FE1207"/>
    <w:rsid w:val="00FE7738"/>
    <w:rsid w:val="00FF16CC"/>
    <w:rsid w:val="00FF1E51"/>
    <w:rsid w:val="00FF22AF"/>
    <w:rsid w:val="00FF5F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2D019EAE-9AE0-490C-BC66-0909092D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297"/>
    <w:pPr>
      <w:widowControl w:val="0"/>
      <w:suppressAutoHyphens/>
    </w:pPr>
    <w:rPr>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57297"/>
    <w:rPr>
      <w:rFonts w:ascii="標楷體" w:eastAsia="標楷體" w:hAnsi="標楷體" w:cs="標楷體" w:hint="default"/>
      <w:sz w:val="26"/>
    </w:rPr>
  </w:style>
  <w:style w:type="character" w:customStyle="1" w:styleId="WW8Num2z0">
    <w:name w:val="WW8Num2z0"/>
    <w:rsid w:val="00357297"/>
    <w:rPr>
      <w:rFonts w:eastAsia="標楷體" w:hint="eastAsia"/>
      <w:sz w:val="26"/>
    </w:rPr>
  </w:style>
  <w:style w:type="character" w:customStyle="1" w:styleId="WW8Num2z2">
    <w:name w:val="WW8Num2z2"/>
    <w:rsid w:val="00357297"/>
  </w:style>
  <w:style w:type="character" w:customStyle="1" w:styleId="WW8Num2z3">
    <w:name w:val="WW8Num2z3"/>
    <w:rsid w:val="00357297"/>
  </w:style>
  <w:style w:type="character" w:customStyle="1" w:styleId="WW8Num2z4">
    <w:name w:val="WW8Num2z4"/>
    <w:rsid w:val="00357297"/>
  </w:style>
  <w:style w:type="character" w:customStyle="1" w:styleId="WW8Num2z5">
    <w:name w:val="WW8Num2z5"/>
    <w:rsid w:val="00357297"/>
  </w:style>
  <w:style w:type="character" w:customStyle="1" w:styleId="WW8Num2z6">
    <w:name w:val="WW8Num2z6"/>
    <w:rsid w:val="00357297"/>
  </w:style>
  <w:style w:type="character" w:customStyle="1" w:styleId="WW8Num2z7">
    <w:name w:val="WW8Num2z7"/>
    <w:rsid w:val="00357297"/>
  </w:style>
  <w:style w:type="character" w:customStyle="1" w:styleId="WW8Num2z8">
    <w:name w:val="WW8Num2z8"/>
    <w:rsid w:val="00357297"/>
  </w:style>
  <w:style w:type="character" w:customStyle="1" w:styleId="WW8Num3z0">
    <w:name w:val="WW8Num3z0"/>
    <w:rsid w:val="00357297"/>
    <w:rPr>
      <w:rFonts w:ascii="標楷體" w:eastAsia="標楷體" w:hAnsi="標楷體" w:cs="標楷體" w:hint="eastAsia"/>
      <w:sz w:val="28"/>
      <w:szCs w:val="28"/>
      <w:lang w:val="en-US"/>
    </w:rPr>
  </w:style>
  <w:style w:type="character" w:customStyle="1" w:styleId="WW8Num3z1">
    <w:name w:val="WW8Num3z1"/>
    <w:rsid w:val="00357297"/>
    <w:rPr>
      <w:rFonts w:ascii="標楷體" w:eastAsia="標楷體" w:hAnsi="標楷體" w:cs="標楷體" w:hint="eastAsia"/>
      <w:sz w:val="28"/>
    </w:rPr>
  </w:style>
  <w:style w:type="character" w:customStyle="1" w:styleId="WW8Num3z2">
    <w:name w:val="WW8Num3z2"/>
    <w:rsid w:val="00357297"/>
    <w:rPr>
      <w:rFonts w:ascii="標楷體" w:hAnsi="標楷體" w:cs="標楷體" w:hint="eastAsia"/>
    </w:rPr>
  </w:style>
  <w:style w:type="character" w:customStyle="1" w:styleId="WW8Num3z3">
    <w:name w:val="WW8Num3z3"/>
    <w:rsid w:val="00357297"/>
    <w:rPr>
      <w:rFonts w:ascii="標楷體" w:eastAsia="標楷體" w:hAnsi="標楷體" w:cs="標楷體" w:hint="eastAsia"/>
      <w:sz w:val="26"/>
      <w:szCs w:val="28"/>
    </w:rPr>
  </w:style>
  <w:style w:type="character" w:customStyle="1" w:styleId="WW8Num3z4">
    <w:name w:val="WW8Num3z4"/>
    <w:rsid w:val="00357297"/>
  </w:style>
  <w:style w:type="character" w:customStyle="1" w:styleId="WW8Num3z5">
    <w:name w:val="WW8Num3z5"/>
    <w:rsid w:val="00357297"/>
  </w:style>
  <w:style w:type="character" w:customStyle="1" w:styleId="WW8Num3z6">
    <w:name w:val="WW8Num3z6"/>
    <w:rsid w:val="00357297"/>
  </w:style>
  <w:style w:type="character" w:customStyle="1" w:styleId="WW8Num3z7">
    <w:name w:val="WW8Num3z7"/>
    <w:rsid w:val="00357297"/>
  </w:style>
  <w:style w:type="character" w:customStyle="1" w:styleId="WW8Num3z8">
    <w:name w:val="WW8Num3z8"/>
    <w:rsid w:val="00357297"/>
  </w:style>
  <w:style w:type="character" w:customStyle="1" w:styleId="WW8Num4z0">
    <w:name w:val="WW8Num4z0"/>
    <w:rsid w:val="00357297"/>
    <w:rPr>
      <w:rFonts w:ascii="標楷體" w:eastAsia="標楷體" w:hAnsi="標楷體" w:cs="新細明體" w:hint="default"/>
      <w:kern w:val="1"/>
      <w:sz w:val="26"/>
      <w:szCs w:val="26"/>
    </w:rPr>
  </w:style>
  <w:style w:type="character" w:customStyle="1" w:styleId="WW8Num5z0">
    <w:name w:val="WW8Num5z0"/>
    <w:rsid w:val="00357297"/>
    <w:rPr>
      <w:rFonts w:ascii="標楷體" w:eastAsia="標楷體" w:hAnsi="標楷體" w:cs="新細明體" w:hint="eastAsia"/>
      <w:kern w:val="1"/>
      <w:sz w:val="26"/>
      <w:szCs w:val="26"/>
    </w:rPr>
  </w:style>
  <w:style w:type="character" w:customStyle="1" w:styleId="WW8Num6z0">
    <w:name w:val="WW8Num6z0"/>
    <w:rsid w:val="00357297"/>
    <w:rPr>
      <w:rFonts w:ascii="標楷體" w:eastAsia="標楷體" w:hAnsi="標楷體" w:cs="新細明體" w:hint="eastAsia"/>
      <w:kern w:val="1"/>
      <w:sz w:val="26"/>
      <w:szCs w:val="26"/>
    </w:rPr>
  </w:style>
  <w:style w:type="character" w:customStyle="1" w:styleId="WW8Num7z0">
    <w:name w:val="WW8Num7z0"/>
    <w:rsid w:val="00357297"/>
    <w:rPr>
      <w:rFonts w:ascii="Times New Roman" w:eastAsia="標楷體" w:hAnsi="Times New Roman" w:cs="Times New Roman" w:hint="eastAsia"/>
      <w:kern w:val="1"/>
      <w:sz w:val="26"/>
      <w:szCs w:val="28"/>
    </w:rPr>
  </w:style>
  <w:style w:type="character" w:customStyle="1" w:styleId="WW8Num8z0">
    <w:name w:val="WW8Num8z0"/>
    <w:rsid w:val="00357297"/>
    <w:rPr>
      <w:rFonts w:eastAsia="標楷體" w:hint="eastAsia"/>
      <w:sz w:val="26"/>
    </w:rPr>
  </w:style>
  <w:style w:type="character" w:customStyle="1" w:styleId="WW8Num9z0">
    <w:name w:val="WW8Num9z0"/>
    <w:rsid w:val="00357297"/>
    <w:rPr>
      <w:rFonts w:hint="eastAsia"/>
    </w:rPr>
  </w:style>
  <w:style w:type="character" w:customStyle="1" w:styleId="WW8Num10z0">
    <w:name w:val="WW8Num10z0"/>
    <w:rsid w:val="00357297"/>
    <w:rPr>
      <w:rFonts w:hint="eastAsia"/>
    </w:rPr>
  </w:style>
  <w:style w:type="character" w:customStyle="1" w:styleId="WW8Num11z0">
    <w:name w:val="WW8Num11z0"/>
    <w:rsid w:val="00357297"/>
    <w:rPr>
      <w:rFonts w:ascii="標楷體" w:eastAsia="標楷體" w:hAnsi="標楷體" w:cs="標楷體" w:hint="eastAsia"/>
      <w:sz w:val="26"/>
    </w:rPr>
  </w:style>
  <w:style w:type="character" w:customStyle="1" w:styleId="WW8Num12z0">
    <w:name w:val="WW8Num12z0"/>
    <w:rsid w:val="00357297"/>
    <w:rPr>
      <w:rFonts w:ascii="標楷體" w:eastAsia="標楷體" w:hAnsi="標楷體" w:cs="標楷體" w:hint="default"/>
      <w:sz w:val="26"/>
    </w:rPr>
  </w:style>
  <w:style w:type="character" w:customStyle="1" w:styleId="WW8Num13z0">
    <w:name w:val="WW8Num13z0"/>
    <w:rsid w:val="00357297"/>
    <w:rPr>
      <w:rFonts w:ascii="標楷體" w:eastAsia="標楷體" w:hAnsi="標楷體" w:cs="標楷體" w:hint="default"/>
      <w:sz w:val="26"/>
      <w:szCs w:val="26"/>
    </w:rPr>
  </w:style>
  <w:style w:type="character" w:customStyle="1" w:styleId="WW8Num14z0">
    <w:name w:val="WW8Num14z0"/>
    <w:rsid w:val="00357297"/>
    <w:rPr>
      <w:rFonts w:ascii="標楷體" w:eastAsia="標楷體" w:hAnsi="標楷體" w:cs="新細明體" w:hint="eastAsia"/>
      <w:kern w:val="1"/>
      <w:sz w:val="26"/>
      <w:szCs w:val="26"/>
    </w:rPr>
  </w:style>
  <w:style w:type="character" w:customStyle="1" w:styleId="WW8Num15z0">
    <w:name w:val="WW8Num15z0"/>
    <w:rsid w:val="00357297"/>
    <w:rPr>
      <w:rFonts w:ascii="標楷體" w:eastAsia="標楷體" w:hAnsi="標楷體" w:cs="新細明體" w:hint="eastAsia"/>
      <w:kern w:val="1"/>
      <w:sz w:val="26"/>
      <w:szCs w:val="26"/>
    </w:rPr>
  </w:style>
  <w:style w:type="character" w:customStyle="1" w:styleId="WW8Num16z0">
    <w:name w:val="WW8Num16z0"/>
    <w:rsid w:val="00357297"/>
  </w:style>
  <w:style w:type="character" w:customStyle="1" w:styleId="WW8Num16z1">
    <w:name w:val="WW8Num16z1"/>
    <w:rsid w:val="00357297"/>
  </w:style>
  <w:style w:type="character" w:customStyle="1" w:styleId="WW8Num16z2">
    <w:name w:val="WW8Num16z2"/>
    <w:rsid w:val="00357297"/>
  </w:style>
  <w:style w:type="character" w:customStyle="1" w:styleId="WW8Num16z3">
    <w:name w:val="WW8Num16z3"/>
    <w:rsid w:val="00357297"/>
  </w:style>
  <w:style w:type="character" w:customStyle="1" w:styleId="WW8Num16z4">
    <w:name w:val="WW8Num16z4"/>
    <w:rsid w:val="00357297"/>
  </w:style>
  <w:style w:type="character" w:customStyle="1" w:styleId="WW8Num16z5">
    <w:name w:val="WW8Num16z5"/>
    <w:rsid w:val="00357297"/>
  </w:style>
  <w:style w:type="character" w:customStyle="1" w:styleId="WW8Num16z6">
    <w:name w:val="WW8Num16z6"/>
    <w:rsid w:val="00357297"/>
  </w:style>
  <w:style w:type="character" w:customStyle="1" w:styleId="WW8Num16z7">
    <w:name w:val="WW8Num16z7"/>
    <w:rsid w:val="00357297"/>
  </w:style>
  <w:style w:type="character" w:customStyle="1" w:styleId="WW8Num16z8">
    <w:name w:val="WW8Num16z8"/>
    <w:rsid w:val="00357297"/>
  </w:style>
  <w:style w:type="character" w:customStyle="1" w:styleId="WW8Num1z1">
    <w:name w:val="WW8Num1z1"/>
    <w:rsid w:val="00357297"/>
  </w:style>
  <w:style w:type="character" w:customStyle="1" w:styleId="WW8Num1z2">
    <w:name w:val="WW8Num1z2"/>
    <w:rsid w:val="00357297"/>
  </w:style>
  <w:style w:type="character" w:customStyle="1" w:styleId="WW8Num1z3">
    <w:name w:val="WW8Num1z3"/>
    <w:rsid w:val="00357297"/>
  </w:style>
  <w:style w:type="character" w:customStyle="1" w:styleId="WW8Num1z4">
    <w:name w:val="WW8Num1z4"/>
    <w:rsid w:val="00357297"/>
  </w:style>
  <w:style w:type="character" w:customStyle="1" w:styleId="WW8Num1z5">
    <w:name w:val="WW8Num1z5"/>
    <w:rsid w:val="00357297"/>
  </w:style>
  <w:style w:type="character" w:customStyle="1" w:styleId="WW8Num1z6">
    <w:name w:val="WW8Num1z6"/>
    <w:rsid w:val="00357297"/>
  </w:style>
  <w:style w:type="character" w:customStyle="1" w:styleId="WW8Num1z7">
    <w:name w:val="WW8Num1z7"/>
    <w:rsid w:val="00357297"/>
  </w:style>
  <w:style w:type="character" w:customStyle="1" w:styleId="WW8Num1z8">
    <w:name w:val="WW8Num1z8"/>
    <w:rsid w:val="00357297"/>
  </w:style>
  <w:style w:type="character" w:customStyle="1" w:styleId="WW8Num4z1">
    <w:name w:val="WW8Num4z1"/>
    <w:rsid w:val="00357297"/>
    <w:rPr>
      <w:rFonts w:ascii="標楷體" w:eastAsia="標楷體" w:hAnsi="標楷體" w:cs="標楷體" w:hint="eastAsia"/>
      <w:sz w:val="28"/>
    </w:rPr>
  </w:style>
  <w:style w:type="character" w:customStyle="1" w:styleId="WW8Num4z2">
    <w:name w:val="WW8Num4z2"/>
    <w:rsid w:val="00357297"/>
    <w:rPr>
      <w:rFonts w:ascii="標楷體" w:hAnsi="標楷體" w:cs="標楷體" w:hint="eastAsia"/>
    </w:rPr>
  </w:style>
  <w:style w:type="character" w:customStyle="1" w:styleId="WW8Num4z3">
    <w:name w:val="WW8Num4z3"/>
    <w:rsid w:val="00357297"/>
    <w:rPr>
      <w:rFonts w:ascii="標楷體" w:eastAsia="標楷體" w:hAnsi="標楷體" w:cs="標楷體" w:hint="eastAsia"/>
      <w:sz w:val="26"/>
      <w:szCs w:val="28"/>
    </w:rPr>
  </w:style>
  <w:style w:type="character" w:customStyle="1" w:styleId="WW8Num4z4">
    <w:name w:val="WW8Num4z4"/>
    <w:rsid w:val="00357297"/>
  </w:style>
  <w:style w:type="character" w:customStyle="1" w:styleId="WW8Num4z5">
    <w:name w:val="WW8Num4z5"/>
    <w:rsid w:val="00357297"/>
  </w:style>
  <w:style w:type="character" w:customStyle="1" w:styleId="WW8Num4z6">
    <w:name w:val="WW8Num4z6"/>
    <w:rsid w:val="00357297"/>
  </w:style>
  <w:style w:type="character" w:customStyle="1" w:styleId="WW8Num4z7">
    <w:name w:val="WW8Num4z7"/>
    <w:rsid w:val="00357297"/>
  </w:style>
  <w:style w:type="character" w:customStyle="1" w:styleId="WW8Num4z8">
    <w:name w:val="WW8Num4z8"/>
    <w:rsid w:val="00357297"/>
  </w:style>
  <w:style w:type="character" w:customStyle="1" w:styleId="WW8Num5z1">
    <w:name w:val="WW8Num5z1"/>
    <w:rsid w:val="00357297"/>
  </w:style>
  <w:style w:type="character" w:customStyle="1" w:styleId="WW8Num5z2">
    <w:name w:val="WW8Num5z2"/>
    <w:rsid w:val="00357297"/>
  </w:style>
  <w:style w:type="character" w:customStyle="1" w:styleId="WW8Num5z3">
    <w:name w:val="WW8Num5z3"/>
    <w:rsid w:val="00357297"/>
  </w:style>
  <w:style w:type="character" w:customStyle="1" w:styleId="WW8Num5z4">
    <w:name w:val="WW8Num5z4"/>
    <w:rsid w:val="00357297"/>
  </w:style>
  <w:style w:type="character" w:customStyle="1" w:styleId="WW8Num5z5">
    <w:name w:val="WW8Num5z5"/>
    <w:rsid w:val="00357297"/>
  </w:style>
  <w:style w:type="character" w:customStyle="1" w:styleId="WW8Num5z6">
    <w:name w:val="WW8Num5z6"/>
    <w:rsid w:val="00357297"/>
  </w:style>
  <w:style w:type="character" w:customStyle="1" w:styleId="WW8Num5z7">
    <w:name w:val="WW8Num5z7"/>
    <w:rsid w:val="00357297"/>
  </w:style>
  <w:style w:type="character" w:customStyle="1" w:styleId="WW8Num5z8">
    <w:name w:val="WW8Num5z8"/>
    <w:rsid w:val="00357297"/>
  </w:style>
  <w:style w:type="character" w:customStyle="1" w:styleId="WW8Num6z1">
    <w:name w:val="WW8Num6z1"/>
    <w:rsid w:val="00357297"/>
  </w:style>
  <w:style w:type="character" w:customStyle="1" w:styleId="WW8Num6z2">
    <w:name w:val="WW8Num6z2"/>
    <w:rsid w:val="00357297"/>
  </w:style>
  <w:style w:type="character" w:customStyle="1" w:styleId="WW8Num6z3">
    <w:name w:val="WW8Num6z3"/>
    <w:rsid w:val="00357297"/>
  </w:style>
  <w:style w:type="character" w:customStyle="1" w:styleId="WW8Num6z4">
    <w:name w:val="WW8Num6z4"/>
    <w:rsid w:val="00357297"/>
  </w:style>
  <w:style w:type="character" w:customStyle="1" w:styleId="WW8Num6z5">
    <w:name w:val="WW8Num6z5"/>
    <w:rsid w:val="00357297"/>
  </w:style>
  <w:style w:type="character" w:customStyle="1" w:styleId="WW8Num6z6">
    <w:name w:val="WW8Num6z6"/>
    <w:rsid w:val="00357297"/>
  </w:style>
  <w:style w:type="character" w:customStyle="1" w:styleId="WW8Num6z7">
    <w:name w:val="WW8Num6z7"/>
    <w:rsid w:val="00357297"/>
  </w:style>
  <w:style w:type="character" w:customStyle="1" w:styleId="WW8Num6z8">
    <w:name w:val="WW8Num6z8"/>
    <w:rsid w:val="00357297"/>
  </w:style>
  <w:style w:type="character" w:customStyle="1" w:styleId="WW8Num7z1">
    <w:name w:val="WW8Num7z1"/>
    <w:rsid w:val="00357297"/>
  </w:style>
  <w:style w:type="character" w:customStyle="1" w:styleId="WW8Num7z2">
    <w:name w:val="WW8Num7z2"/>
    <w:rsid w:val="00357297"/>
  </w:style>
  <w:style w:type="character" w:customStyle="1" w:styleId="WW8Num7z3">
    <w:name w:val="WW8Num7z3"/>
    <w:rsid w:val="00357297"/>
  </w:style>
  <w:style w:type="character" w:customStyle="1" w:styleId="WW8Num7z4">
    <w:name w:val="WW8Num7z4"/>
    <w:rsid w:val="00357297"/>
  </w:style>
  <w:style w:type="character" w:customStyle="1" w:styleId="WW8Num7z5">
    <w:name w:val="WW8Num7z5"/>
    <w:rsid w:val="00357297"/>
  </w:style>
  <w:style w:type="character" w:customStyle="1" w:styleId="WW8Num7z6">
    <w:name w:val="WW8Num7z6"/>
    <w:rsid w:val="00357297"/>
  </w:style>
  <w:style w:type="character" w:customStyle="1" w:styleId="WW8Num7z7">
    <w:name w:val="WW8Num7z7"/>
    <w:rsid w:val="00357297"/>
  </w:style>
  <w:style w:type="character" w:customStyle="1" w:styleId="WW8Num7z8">
    <w:name w:val="WW8Num7z8"/>
    <w:rsid w:val="00357297"/>
  </w:style>
  <w:style w:type="character" w:customStyle="1" w:styleId="WW8Num8z1">
    <w:name w:val="WW8Num8z1"/>
    <w:rsid w:val="00357297"/>
  </w:style>
  <w:style w:type="character" w:customStyle="1" w:styleId="WW8Num8z2">
    <w:name w:val="WW8Num8z2"/>
    <w:rsid w:val="00357297"/>
  </w:style>
  <w:style w:type="character" w:customStyle="1" w:styleId="WW8Num8z3">
    <w:name w:val="WW8Num8z3"/>
    <w:rsid w:val="00357297"/>
  </w:style>
  <w:style w:type="character" w:customStyle="1" w:styleId="WW8Num8z4">
    <w:name w:val="WW8Num8z4"/>
    <w:rsid w:val="00357297"/>
  </w:style>
  <w:style w:type="character" w:customStyle="1" w:styleId="WW8Num8z5">
    <w:name w:val="WW8Num8z5"/>
    <w:rsid w:val="00357297"/>
  </w:style>
  <w:style w:type="character" w:customStyle="1" w:styleId="WW8Num8z6">
    <w:name w:val="WW8Num8z6"/>
    <w:rsid w:val="00357297"/>
  </w:style>
  <w:style w:type="character" w:customStyle="1" w:styleId="WW8Num8z7">
    <w:name w:val="WW8Num8z7"/>
    <w:rsid w:val="00357297"/>
  </w:style>
  <w:style w:type="character" w:customStyle="1" w:styleId="WW8Num8z8">
    <w:name w:val="WW8Num8z8"/>
    <w:rsid w:val="00357297"/>
  </w:style>
  <w:style w:type="character" w:customStyle="1" w:styleId="WW8Num9z1">
    <w:name w:val="WW8Num9z1"/>
    <w:rsid w:val="00357297"/>
    <w:rPr>
      <w:rFonts w:hint="eastAsia"/>
    </w:rPr>
  </w:style>
  <w:style w:type="character" w:customStyle="1" w:styleId="WW8Num9z4">
    <w:name w:val="WW8Num9z4"/>
    <w:rsid w:val="00357297"/>
  </w:style>
  <w:style w:type="character" w:customStyle="1" w:styleId="WW8Num9z5">
    <w:name w:val="WW8Num9z5"/>
    <w:rsid w:val="00357297"/>
  </w:style>
  <w:style w:type="character" w:customStyle="1" w:styleId="WW8Num9z6">
    <w:name w:val="WW8Num9z6"/>
    <w:rsid w:val="00357297"/>
  </w:style>
  <w:style w:type="character" w:customStyle="1" w:styleId="WW8Num9z7">
    <w:name w:val="WW8Num9z7"/>
    <w:rsid w:val="00357297"/>
  </w:style>
  <w:style w:type="character" w:customStyle="1" w:styleId="WW8Num9z8">
    <w:name w:val="WW8Num9z8"/>
    <w:rsid w:val="00357297"/>
  </w:style>
  <w:style w:type="character" w:customStyle="1" w:styleId="WW8Num10z1">
    <w:name w:val="WW8Num10z1"/>
    <w:rsid w:val="00357297"/>
  </w:style>
  <w:style w:type="character" w:customStyle="1" w:styleId="WW8Num10z2">
    <w:name w:val="WW8Num10z2"/>
    <w:rsid w:val="00357297"/>
  </w:style>
  <w:style w:type="character" w:customStyle="1" w:styleId="WW8Num10z3">
    <w:name w:val="WW8Num10z3"/>
    <w:rsid w:val="00357297"/>
  </w:style>
  <w:style w:type="character" w:customStyle="1" w:styleId="WW8Num10z4">
    <w:name w:val="WW8Num10z4"/>
    <w:rsid w:val="00357297"/>
  </w:style>
  <w:style w:type="character" w:customStyle="1" w:styleId="WW8Num10z5">
    <w:name w:val="WW8Num10z5"/>
    <w:rsid w:val="00357297"/>
  </w:style>
  <w:style w:type="character" w:customStyle="1" w:styleId="WW8Num10z6">
    <w:name w:val="WW8Num10z6"/>
    <w:rsid w:val="00357297"/>
  </w:style>
  <w:style w:type="character" w:customStyle="1" w:styleId="WW8Num10z7">
    <w:name w:val="WW8Num10z7"/>
    <w:rsid w:val="00357297"/>
  </w:style>
  <w:style w:type="character" w:customStyle="1" w:styleId="WW8Num10z8">
    <w:name w:val="WW8Num10z8"/>
    <w:rsid w:val="00357297"/>
  </w:style>
  <w:style w:type="character" w:customStyle="1" w:styleId="WW8Num11z2">
    <w:name w:val="WW8Num11z2"/>
    <w:rsid w:val="00357297"/>
  </w:style>
  <w:style w:type="character" w:customStyle="1" w:styleId="WW8Num11z3">
    <w:name w:val="WW8Num11z3"/>
    <w:rsid w:val="00357297"/>
  </w:style>
  <w:style w:type="character" w:customStyle="1" w:styleId="WW8Num11z4">
    <w:name w:val="WW8Num11z4"/>
    <w:rsid w:val="00357297"/>
  </w:style>
  <w:style w:type="character" w:customStyle="1" w:styleId="WW8Num11z5">
    <w:name w:val="WW8Num11z5"/>
    <w:rsid w:val="00357297"/>
  </w:style>
  <w:style w:type="character" w:customStyle="1" w:styleId="WW8Num11z6">
    <w:name w:val="WW8Num11z6"/>
    <w:rsid w:val="00357297"/>
  </w:style>
  <w:style w:type="character" w:customStyle="1" w:styleId="WW8Num11z7">
    <w:name w:val="WW8Num11z7"/>
    <w:rsid w:val="00357297"/>
  </w:style>
  <w:style w:type="character" w:customStyle="1" w:styleId="WW8Num11z8">
    <w:name w:val="WW8Num11z8"/>
    <w:rsid w:val="00357297"/>
  </w:style>
  <w:style w:type="character" w:customStyle="1" w:styleId="WW8Num12z1">
    <w:name w:val="WW8Num12z1"/>
    <w:rsid w:val="00357297"/>
  </w:style>
  <w:style w:type="character" w:customStyle="1" w:styleId="WW8Num12z2">
    <w:name w:val="WW8Num12z2"/>
    <w:rsid w:val="00357297"/>
  </w:style>
  <w:style w:type="character" w:customStyle="1" w:styleId="WW8Num12z3">
    <w:name w:val="WW8Num12z3"/>
    <w:rsid w:val="00357297"/>
  </w:style>
  <w:style w:type="character" w:customStyle="1" w:styleId="WW8Num12z4">
    <w:name w:val="WW8Num12z4"/>
    <w:rsid w:val="00357297"/>
  </w:style>
  <w:style w:type="character" w:customStyle="1" w:styleId="WW8Num12z5">
    <w:name w:val="WW8Num12z5"/>
    <w:rsid w:val="00357297"/>
  </w:style>
  <w:style w:type="character" w:customStyle="1" w:styleId="WW8Num12z6">
    <w:name w:val="WW8Num12z6"/>
    <w:rsid w:val="00357297"/>
  </w:style>
  <w:style w:type="character" w:customStyle="1" w:styleId="WW8Num12z7">
    <w:name w:val="WW8Num12z7"/>
    <w:rsid w:val="00357297"/>
  </w:style>
  <w:style w:type="character" w:customStyle="1" w:styleId="WW8Num12z8">
    <w:name w:val="WW8Num12z8"/>
    <w:rsid w:val="00357297"/>
  </w:style>
  <w:style w:type="character" w:customStyle="1" w:styleId="WW8Num13z1">
    <w:name w:val="WW8Num13z1"/>
    <w:rsid w:val="00357297"/>
  </w:style>
  <w:style w:type="character" w:customStyle="1" w:styleId="WW8Num13z2">
    <w:name w:val="WW8Num13z2"/>
    <w:rsid w:val="00357297"/>
  </w:style>
  <w:style w:type="character" w:customStyle="1" w:styleId="WW8Num13z3">
    <w:name w:val="WW8Num13z3"/>
    <w:rsid w:val="00357297"/>
  </w:style>
  <w:style w:type="character" w:customStyle="1" w:styleId="WW8Num13z4">
    <w:name w:val="WW8Num13z4"/>
    <w:rsid w:val="00357297"/>
  </w:style>
  <w:style w:type="character" w:customStyle="1" w:styleId="WW8Num13z5">
    <w:name w:val="WW8Num13z5"/>
    <w:rsid w:val="00357297"/>
  </w:style>
  <w:style w:type="character" w:customStyle="1" w:styleId="WW8Num13z6">
    <w:name w:val="WW8Num13z6"/>
    <w:rsid w:val="00357297"/>
  </w:style>
  <w:style w:type="character" w:customStyle="1" w:styleId="WW8Num13z7">
    <w:name w:val="WW8Num13z7"/>
    <w:rsid w:val="00357297"/>
  </w:style>
  <w:style w:type="character" w:customStyle="1" w:styleId="WW8Num13z8">
    <w:name w:val="WW8Num13z8"/>
    <w:rsid w:val="00357297"/>
  </w:style>
  <w:style w:type="character" w:customStyle="1" w:styleId="WW8Num14z1">
    <w:name w:val="WW8Num14z1"/>
    <w:rsid w:val="00357297"/>
  </w:style>
  <w:style w:type="character" w:customStyle="1" w:styleId="WW8Num14z2">
    <w:name w:val="WW8Num14z2"/>
    <w:rsid w:val="00357297"/>
  </w:style>
  <w:style w:type="character" w:customStyle="1" w:styleId="WW8Num14z3">
    <w:name w:val="WW8Num14z3"/>
    <w:rsid w:val="00357297"/>
  </w:style>
  <w:style w:type="character" w:customStyle="1" w:styleId="WW8Num14z4">
    <w:name w:val="WW8Num14z4"/>
    <w:rsid w:val="00357297"/>
  </w:style>
  <w:style w:type="character" w:customStyle="1" w:styleId="WW8Num14z5">
    <w:name w:val="WW8Num14z5"/>
    <w:rsid w:val="00357297"/>
  </w:style>
  <w:style w:type="character" w:customStyle="1" w:styleId="WW8Num14z6">
    <w:name w:val="WW8Num14z6"/>
    <w:rsid w:val="00357297"/>
  </w:style>
  <w:style w:type="character" w:customStyle="1" w:styleId="WW8Num14z7">
    <w:name w:val="WW8Num14z7"/>
    <w:rsid w:val="00357297"/>
  </w:style>
  <w:style w:type="character" w:customStyle="1" w:styleId="WW8Num14z8">
    <w:name w:val="WW8Num14z8"/>
    <w:rsid w:val="00357297"/>
  </w:style>
  <w:style w:type="character" w:customStyle="1" w:styleId="WW8Num15z1">
    <w:name w:val="WW8Num15z1"/>
    <w:rsid w:val="00357297"/>
  </w:style>
  <w:style w:type="character" w:customStyle="1" w:styleId="WW8Num15z2">
    <w:name w:val="WW8Num15z2"/>
    <w:rsid w:val="00357297"/>
  </w:style>
  <w:style w:type="character" w:customStyle="1" w:styleId="WW8Num15z3">
    <w:name w:val="WW8Num15z3"/>
    <w:rsid w:val="00357297"/>
  </w:style>
  <w:style w:type="character" w:customStyle="1" w:styleId="WW8Num15z4">
    <w:name w:val="WW8Num15z4"/>
    <w:rsid w:val="00357297"/>
  </w:style>
  <w:style w:type="character" w:customStyle="1" w:styleId="WW8Num15z5">
    <w:name w:val="WW8Num15z5"/>
    <w:rsid w:val="00357297"/>
  </w:style>
  <w:style w:type="character" w:customStyle="1" w:styleId="WW8Num15z6">
    <w:name w:val="WW8Num15z6"/>
    <w:rsid w:val="00357297"/>
  </w:style>
  <w:style w:type="character" w:customStyle="1" w:styleId="WW8Num15z7">
    <w:name w:val="WW8Num15z7"/>
    <w:rsid w:val="00357297"/>
  </w:style>
  <w:style w:type="character" w:customStyle="1" w:styleId="WW8Num15z8">
    <w:name w:val="WW8Num15z8"/>
    <w:rsid w:val="00357297"/>
  </w:style>
  <w:style w:type="character" w:customStyle="1" w:styleId="WW8Num17z0">
    <w:name w:val="WW8Num17z0"/>
    <w:rsid w:val="00357297"/>
    <w:rPr>
      <w:rFonts w:hint="default"/>
    </w:rPr>
  </w:style>
  <w:style w:type="character" w:customStyle="1" w:styleId="WW8Num17z1">
    <w:name w:val="WW8Num17z1"/>
    <w:rsid w:val="00357297"/>
  </w:style>
  <w:style w:type="character" w:customStyle="1" w:styleId="WW8Num17z2">
    <w:name w:val="WW8Num17z2"/>
    <w:rsid w:val="00357297"/>
  </w:style>
  <w:style w:type="character" w:customStyle="1" w:styleId="WW8Num17z3">
    <w:name w:val="WW8Num17z3"/>
    <w:rsid w:val="00357297"/>
  </w:style>
  <w:style w:type="character" w:customStyle="1" w:styleId="WW8Num17z4">
    <w:name w:val="WW8Num17z4"/>
    <w:rsid w:val="00357297"/>
  </w:style>
  <w:style w:type="character" w:customStyle="1" w:styleId="WW8Num17z5">
    <w:name w:val="WW8Num17z5"/>
    <w:rsid w:val="00357297"/>
  </w:style>
  <w:style w:type="character" w:customStyle="1" w:styleId="WW8Num17z6">
    <w:name w:val="WW8Num17z6"/>
    <w:rsid w:val="00357297"/>
  </w:style>
  <w:style w:type="character" w:customStyle="1" w:styleId="WW8Num17z7">
    <w:name w:val="WW8Num17z7"/>
    <w:rsid w:val="00357297"/>
  </w:style>
  <w:style w:type="character" w:customStyle="1" w:styleId="WW8Num17z8">
    <w:name w:val="WW8Num17z8"/>
    <w:rsid w:val="00357297"/>
  </w:style>
  <w:style w:type="character" w:customStyle="1" w:styleId="WW8Num18z0">
    <w:name w:val="WW8Num18z0"/>
    <w:rsid w:val="00357297"/>
    <w:rPr>
      <w:rFonts w:hint="eastAsia"/>
    </w:rPr>
  </w:style>
  <w:style w:type="character" w:customStyle="1" w:styleId="WW8Num18z1">
    <w:name w:val="WW8Num18z1"/>
    <w:rsid w:val="00357297"/>
  </w:style>
  <w:style w:type="character" w:customStyle="1" w:styleId="WW8Num18z2">
    <w:name w:val="WW8Num18z2"/>
    <w:rsid w:val="00357297"/>
  </w:style>
  <w:style w:type="character" w:customStyle="1" w:styleId="WW8Num18z3">
    <w:name w:val="WW8Num18z3"/>
    <w:rsid w:val="00357297"/>
  </w:style>
  <w:style w:type="character" w:customStyle="1" w:styleId="WW8Num18z4">
    <w:name w:val="WW8Num18z4"/>
    <w:rsid w:val="00357297"/>
  </w:style>
  <w:style w:type="character" w:customStyle="1" w:styleId="WW8Num18z5">
    <w:name w:val="WW8Num18z5"/>
    <w:rsid w:val="00357297"/>
  </w:style>
  <w:style w:type="character" w:customStyle="1" w:styleId="WW8Num18z6">
    <w:name w:val="WW8Num18z6"/>
    <w:rsid w:val="00357297"/>
  </w:style>
  <w:style w:type="character" w:customStyle="1" w:styleId="WW8Num18z7">
    <w:name w:val="WW8Num18z7"/>
    <w:rsid w:val="00357297"/>
  </w:style>
  <w:style w:type="character" w:customStyle="1" w:styleId="WW8Num18z8">
    <w:name w:val="WW8Num18z8"/>
    <w:rsid w:val="00357297"/>
  </w:style>
  <w:style w:type="character" w:customStyle="1" w:styleId="WW8Num19z0">
    <w:name w:val="WW8Num19z0"/>
    <w:rsid w:val="00357297"/>
    <w:rPr>
      <w:rFonts w:hint="eastAsia"/>
    </w:rPr>
  </w:style>
  <w:style w:type="character" w:customStyle="1" w:styleId="WW8Num19z1">
    <w:name w:val="WW8Num19z1"/>
    <w:rsid w:val="00357297"/>
  </w:style>
  <w:style w:type="character" w:customStyle="1" w:styleId="WW8Num19z2">
    <w:name w:val="WW8Num19z2"/>
    <w:rsid w:val="00357297"/>
  </w:style>
  <w:style w:type="character" w:customStyle="1" w:styleId="WW8Num19z3">
    <w:name w:val="WW8Num19z3"/>
    <w:rsid w:val="00357297"/>
  </w:style>
  <w:style w:type="character" w:customStyle="1" w:styleId="WW8Num19z4">
    <w:name w:val="WW8Num19z4"/>
    <w:rsid w:val="00357297"/>
  </w:style>
  <w:style w:type="character" w:customStyle="1" w:styleId="WW8Num19z5">
    <w:name w:val="WW8Num19z5"/>
    <w:rsid w:val="00357297"/>
  </w:style>
  <w:style w:type="character" w:customStyle="1" w:styleId="WW8Num19z6">
    <w:name w:val="WW8Num19z6"/>
    <w:rsid w:val="00357297"/>
  </w:style>
  <w:style w:type="character" w:customStyle="1" w:styleId="WW8Num19z7">
    <w:name w:val="WW8Num19z7"/>
    <w:rsid w:val="00357297"/>
  </w:style>
  <w:style w:type="character" w:customStyle="1" w:styleId="WW8Num19z8">
    <w:name w:val="WW8Num19z8"/>
    <w:rsid w:val="00357297"/>
  </w:style>
  <w:style w:type="character" w:customStyle="1" w:styleId="WW8Num20z0">
    <w:name w:val="WW8Num20z0"/>
    <w:rsid w:val="00357297"/>
    <w:rPr>
      <w:rFonts w:cs="Times New Roman" w:hint="default"/>
      <w:color w:val="auto"/>
    </w:rPr>
  </w:style>
  <w:style w:type="character" w:customStyle="1" w:styleId="WW8Num20z1">
    <w:name w:val="WW8Num20z1"/>
    <w:rsid w:val="00357297"/>
  </w:style>
  <w:style w:type="character" w:customStyle="1" w:styleId="WW8Num20z2">
    <w:name w:val="WW8Num20z2"/>
    <w:rsid w:val="00357297"/>
  </w:style>
  <w:style w:type="character" w:customStyle="1" w:styleId="WW8Num20z3">
    <w:name w:val="WW8Num20z3"/>
    <w:rsid w:val="00357297"/>
  </w:style>
  <w:style w:type="character" w:customStyle="1" w:styleId="WW8Num20z4">
    <w:name w:val="WW8Num20z4"/>
    <w:rsid w:val="00357297"/>
  </w:style>
  <w:style w:type="character" w:customStyle="1" w:styleId="WW8Num20z5">
    <w:name w:val="WW8Num20z5"/>
    <w:rsid w:val="00357297"/>
  </w:style>
  <w:style w:type="character" w:customStyle="1" w:styleId="WW8Num20z6">
    <w:name w:val="WW8Num20z6"/>
    <w:rsid w:val="00357297"/>
  </w:style>
  <w:style w:type="character" w:customStyle="1" w:styleId="WW8Num20z7">
    <w:name w:val="WW8Num20z7"/>
    <w:rsid w:val="00357297"/>
  </w:style>
  <w:style w:type="character" w:customStyle="1" w:styleId="WW8Num20z8">
    <w:name w:val="WW8Num20z8"/>
    <w:rsid w:val="00357297"/>
  </w:style>
  <w:style w:type="character" w:customStyle="1" w:styleId="WW8Num21z0">
    <w:name w:val="WW8Num21z0"/>
    <w:rsid w:val="00357297"/>
    <w:rPr>
      <w:rFonts w:ascii="標楷體" w:eastAsia="標楷體" w:hAnsi="標楷體" w:cs="標楷體" w:hint="default"/>
      <w:sz w:val="26"/>
    </w:rPr>
  </w:style>
  <w:style w:type="character" w:customStyle="1" w:styleId="WW8Num21z1">
    <w:name w:val="WW8Num21z1"/>
    <w:rsid w:val="00357297"/>
  </w:style>
  <w:style w:type="character" w:customStyle="1" w:styleId="WW8Num21z2">
    <w:name w:val="WW8Num21z2"/>
    <w:rsid w:val="00357297"/>
  </w:style>
  <w:style w:type="character" w:customStyle="1" w:styleId="WW8Num21z3">
    <w:name w:val="WW8Num21z3"/>
    <w:rsid w:val="00357297"/>
  </w:style>
  <w:style w:type="character" w:customStyle="1" w:styleId="WW8Num21z4">
    <w:name w:val="WW8Num21z4"/>
    <w:rsid w:val="00357297"/>
  </w:style>
  <w:style w:type="character" w:customStyle="1" w:styleId="WW8Num21z5">
    <w:name w:val="WW8Num21z5"/>
    <w:rsid w:val="00357297"/>
  </w:style>
  <w:style w:type="character" w:customStyle="1" w:styleId="WW8Num21z6">
    <w:name w:val="WW8Num21z6"/>
    <w:rsid w:val="00357297"/>
  </w:style>
  <w:style w:type="character" w:customStyle="1" w:styleId="WW8Num21z7">
    <w:name w:val="WW8Num21z7"/>
    <w:rsid w:val="00357297"/>
  </w:style>
  <w:style w:type="character" w:customStyle="1" w:styleId="WW8Num21z8">
    <w:name w:val="WW8Num21z8"/>
    <w:rsid w:val="00357297"/>
  </w:style>
  <w:style w:type="character" w:customStyle="1" w:styleId="WW8Num22z0">
    <w:name w:val="WW8Num22z0"/>
    <w:rsid w:val="00357297"/>
    <w:rPr>
      <w:rFonts w:ascii="標楷體" w:eastAsia="標楷體" w:hAnsi="標楷體" w:cs="標楷體" w:hint="default"/>
      <w:sz w:val="26"/>
      <w:szCs w:val="26"/>
    </w:rPr>
  </w:style>
  <w:style w:type="character" w:customStyle="1" w:styleId="WW8Num22z1">
    <w:name w:val="WW8Num22z1"/>
    <w:rsid w:val="00357297"/>
  </w:style>
  <w:style w:type="character" w:customStyle="1" w:styleId="WW8Num22z2">
    <w:name w:val="WW8Num22z2"/>
    <w:rsid w:val="00357297"/>
  </w:style>
  <w:style w:type="character" w:customStyle="1" w:styleId="WW8Num22z3">
    <w:name w:val="WW8Num22z3"/>
    <w:rsid w:val="00357297"/>
  </w:style>
  <w:style w:type="character" w:customStyle="1" w:styleId="WW8Num22z4">
    <w:name w:val="WW8Num22z4"/>
    <w:rsid w:val="00357297"/>
  </w:style>
  <w:style w:type="character" w:customStyle="1" w:styleId="WW8Num22z5">
    <w:name w:val="WW8Num22z5"/>
    <w:rsid w:val="00357297"/>
  </w:style>
  <w:style w:type="character" w:customStyle="1" w:styleId="WW8Num22z6">
    <w:name w:val="WW8Num22z6"/>
    <w:rsid w:val="00357297"/>
  </w:style>
  <w:style w:type="character" w:customStyle="1" w:styleId="WW8Num22z7">
    <w:name w:val="WW8Num22z7"/>
    <w:rsid w:val="00357297"/>
  </w:style>
  <w:style w:type="character" w:customStyle="1" w:styleId="WW8Num22z8">
    <w:name w:val="WW8Num22z8"/>
    <w:rsid w:val="00357297"/>
  </w:style>
  <w:style w:type="character" w:customStyle="1" w:styleId="WW8Num23z0">
    <w:name w:val="WW8Num23z0"/>
    <w:rsid w:val="00357297"/>
    <w:rPr>
      <w:rFonts w:hint="eastAsia"/>
    </w:rPr>
  </w:style>
  <w:style w:type="character" w:customStyle="1" w:styleId="WW8Num23z1">
    <w:name w:val="WW8Num23z1"/>
    <w:rsid w:val="00357297"/>
  </w:style>
  <w:style w:type="character" w:customStyle="1" w:styleId="WW8Num23z2">
    <w:name w:val="WW8Num23z2"/>
    <w:rsid w:val="00357297"/>
  </w:style>
  <w:style w:type="character" w:customStyle="1" w:styleId="WW8Num23z3">
    <w:name w:val="WW8Num23z3"/>
    <w:rsid w:val="00357297"/>
  </w:style>
  <w:style w:type="character" w:customStyle="1" w:styleId="WW8Num23z4">
    <w:name w:val="WW8Num23z4"/>
    <w:rsid w:val="00357297"/>
  </w:style>
  <w:style w:type="character" w:customStyle="1" w:styleId="WW8Num23z5">
    <w:name w:val="WW8Num23z5"/>
    <w:rsid w:val="00357297"/>
  </w:style>
  <w:style w:type="character" w:customStyle="1" w:styleId="WW8Num23z6">
    <w:name w:val="WW8Num23z6"/>
    <w:rsid w:val="00357297"/>
  </w:style>
  <w:style w:type="character" w:customStyle="1" w:styleId="WW8Num23z7">
    <w:name w:val="WW8Num23z7"/>
    <w:rsid w:val="00357297"/>
  </w:style>
  <w:style w:type="character" w:customStyle="1" w:styleId="WW8Num23z8">
    <w:name w:val="WW8Num23z8"/>
    <w:rsid w:val="00357297"/>
  </w:style>
  <w:style w:type="character" w:customStyle="1" w:styleId="WW8Num24z0">
    <w:name w:val="WW8Num24z0"/>
    <w:rsid w:val="00357297"/>
    <w:rPr>
      <w:rFonts w:ascii="標楷體" w:eastAsia="標楷體" w:hAnsi="標楷體" w:cs="新細明體" w:hint="eastAsia"/>
      <w:kern w:val="1"/>
      <w:sz w:val="26"/>
      <w:szCs w:val="26"/>
    </w:rPr>
  </w:style>
  <w:style w:type="character" w:customStyle="1" w:styleId="WW8Num24z1">
    <w:name w:val="WW8Num24z1"/>
    <w:rsid w:val="00357297"/>
  </w:style>
  <w:style w:type="character" w:customStyle="1" w:styleId="WW8Num24z2">
    <w:name w:val="WW8Num24z2"/>
    <w:rsid w:val="00357297"/>
  </w:style>
  <w:style w:type="character" w:customStyle="1" w:styleId="WW8Num24z3">
    <w:name w:val="WW8Num24z3"/>
    <w:rsid w:val="00357297"/>
  </w:style>
  <w:style w:type="character" w:customStyle="1" w:styleId="WW8Num24z4">
    <w:name w:val="WW8Num24z4"/>
    <w:rsid w:val="00357297"/>
  </w:style>
  <w:style w:type="character" w:customStyle="1" w:styleId="WW8Num24z5">
    <w:name w:val="WW8Num24z5"/>
    <w:rsid w:val="00357297"/>
  </w:style>
  <w:style w:type="character" w:customStyle="1" w:styleId="WW8Num24z6">
    <w:name w:val="WW8Num24z6"/>
    <w:rsid w:val="00357297"/>
  </w:style>
  <w:style w:type="character" w:customStyle="1" w:styleId="WW8Num24z7">
    <w:name w:val="WW8Num24z7"/>
    <w:rsid w:val="00357297"/>
  </w:style>
  <w:style w:type="character" w:customStyle="1" w:styleId="WW8Num24z8">
    <w:name w:val="WW8Num24z8"/>
    <w:rsid w:val="00357297"/>
  </w:style>
  <w:style w:type="character" w:customStyle="1" w:styleId="WW8Num25z0">
    <w:name w:val="WW8Num25z0"/>
    <w:rsid w:val="00357297"/>
    <w:rPr>
      <w:rFonts w:cs="Times New Roman" w:hint="default"/>
      <w:color w:val="auto"/>
    </w:rPr>
  </w:style>
  <w:style w:type="character" w:customStyle="1" w:styleId="WW8Num25z1">
    <w:name w:val="WW8Num25z1"/>
    <w:rsid w:val="00357297"/>
  </w:style>
  <w:style w:type="character" w:customStyle="1" w:styleId="WW8Num25z2">
    <w:name w:val="WW8Num25z2"/>
    <w:rsid w:val="00357297"/>
  </w:style>
  <w:style w:type="character" w:customStyle="1" w:styleId="WW8Num25z3">
    <w:name w:val="WW8Num25z3"/>
    <w:rsid w:val="00357297"/>
  </w:style>
  <w:style w:type="character" w:customStyle="1" w:styleId="WW8Num25z4">
    <w:name w:val="WW8Num25z4"/>
    <w:rsid w:val="00357297"/>
  </w:style>
  <w:style w:type="character" w:customStyle="1" w:styleId="WW8Num25z5">
    <w:name w:val="WW8Num25z5"/>
    <w:rsid w:val="00357297"/>
  </w:style>
  <w:style w:type="character" w:customStyle="1" w:styleId="WW8Num25z6">
    <w:name w:val="WW8Num25z6"/>
    <w:rsid w:val="00357297"/>
  </w:style>
  <w:style w:type="character" w:customStyle="1" w:styleId="WW8Num25z7">
    <w:name w:val="WW8Num25z7"/>
    <w:rsid w:val="00357297"/>
  </w:style>
  <w:style w:type="character" w:customStyle="1" w:styleId="WW8Num25z8">
    <w:name w:val="WW8Num25z8"/>
    <w:rsid w:val="00357297"/>
  </w:style>
  <w:style w:type="character" w:customStyle="1" w:styleId="WW8Num26z0">
    <w:name w:val="WW8Num26z0"/>
    <w:rsid w:val="00357297"/>
    <w:rPr>
      <w:rFonts w:ascii="標楷體" w:eastAsia="標楷體" w:hAnsi="標楷體" w:cs="新細明體" w:hint="eastAsia"/>
      <w:kern w:val="1"/>
      <w:sz w:val="26"/>
      <w:szCs w:val="26"/>
    </w:rPr>
  </w:style>
  <w:style w:type="character" w:customStyle="1" w:styleId="WW8Num26z1">
    <w:name w:val="WW8Num26z1"/>
    <w:rsid w:val="00357297"/>
  </w:style>
  <w:style w:type="character" w:customStyle="1" w:styleId="WW8Num26z2">
    <w:name w:val="WW8Num26z2"/>
    <w:rsid w:val="00357297"/>
  </w:style>
  <w:style w:type="character" w:customStyle="1" w:styleId="WW8Num26z3">
    <w:name w:val="WW8Num26z3"/>
    <w:rsid w:val="00357297"/>
  </w:style>
  <w:style w:type="character" w:customStyle="1" w:styleId="WW8Num26z4">
    <w:name w:val="WW8Num26z4"/>
    <w:rsid w:val="00357297"/>
  </w:style>
  <w:style w:type="character" w:customStyle="1" w:styleId="WW8Num26z5">
    <w:name w:val="WW8Num26z5"/>
    <w:rsid w:val="00357297"/>
  </w:style>
  <w:style w:type="character" w:customStyle="1" w:styleId="WW8Num26z6">
    <w:name w:val="WW8Num26z6"/>
    <w:rsid w:val="00357297"/>
  </w:style>
  <w:style w:type="character" w:customStyle="1" w:styleId="WW8Num26z7">
    <w:name w:val="WW8Num26z7"/>
    <w:rsid w:val="00357297"/>
  </w:style>
  <w:style w:type="character" w:customStyle="1" w:styleId="WW8Num26z8">
    <w:name w:val="WW8Num26z8"/>
    <w:rsid w:val="00357297"/>
  </w:style>
  <w:style w:type="character" w:customStyle="1" w:styleId="WW8Num27z0">
    <w:name w:val="WW8Num27z0"/>
    <w:rsid w:val="00357297"/>
    <w:rPr>
      <w:rFonts w:cs="Times New Roman" w:hint="default"/>
      <w:color w:val="auto"/>
    </w:rPr>
  </w:style>
  <w:style w:type="character" w:customStyle="1" w:styleId="WW8Num27z1">
    <w:name w:val="WW8Num27z1"/>
    <w:rsid w:val="00357297"/>
  </w:style>
  <w:style w:type="character" w:customStyle="1" w:styleId="WW8Num27z2">
    <w:name w:val="WW8Num27z2"/>
    <w:rsid w:val="00357297"/>
  </w:style>
  <w:style w:type="character" w:customStyle="1" w:styleId="WW8Num27z3">
    <w:name w:val="WW8Num27z3"/>
    <w:rsid w:val="00357297"/>
  </w:style>
  <w:style w:type="character" w:customStyle="1" w:styleId="WW8Num27z4">
    <w:name w:val="WW8Num27z4"/>
    <w:rsid w:val="00357297"/>
  </w:style>
  <w:style w:type="character" w:customStyle="1" w:styleId="WW8Num27z5">
    <w:name w:val="WW8Num27z5"/>
    <w:rsid w:val="00357297"/>
  </w:style>
  <w:style w:type="character" w:customStyle="1" w:styleId="WW8Num27z6">
    <w:name w:val="WW8Num27z6"/>
    <w:rsid w:val="00357297"/>
  </w:style>
  <w:style w:type="character" w:customStyle="1" w:styleId="WW8Num27z7">
    <w:name w:val="WW8Num27z7"/>
    <w:rsid w:val="00357297"/>
  </w:style>
  <w:style w:type="character" w:customStyle="1" w:styleId="WW8Num27z8">
    <w:name w:val="WW8Num27z8"/>
    <w:rsid w:val="00357297"/>
  </w:style>
  <w:style w:type="character" w:styleId="a3">
    <w:name w:val="page number"/>
    <w:basedOn w:val="a0"/>
    <w:rsid w:val="00357297"/>
  </w:style>
  <w:style w:type="character" w:customStyle="1" w:styleId="a4">
    <w:name w:val="註解方塊文字 字元"/>
    <w:rsid w:val="00357297"/>
    <w:rPr>
      <w:rFonts w:ascii="Cambria" w:eastAsia="新細明體" w:hAnsi="Cambria" w:cs="Times New Roman"/>
      <w:kern w:val="1"/>
      <w:sz w:val="18"/>
      <w:szCs w:val="18"/>
    </w:rPr>
  </w:style>
  <w:style w:type="character" w:customStyle="1" w:styleId="a5">
    <w:name w:val="頁尾 字元"/>
    <w:uiPriority w:val="99"/>
    <w:rsid w:val="00357297"/>
    <w:rPr>
      <w:kern w:val="1"/>
    </w:rPr>
  </w:style>
  <w:style w:type="paragraph" w:styleId="a6">
    <w:name w:val="Title"/>
    <w:basedOn w:val="a"/>
    <w:next w:val="a7"/>
    <w:qFormat/>
    <w:rsid w:val="00357297"/>
    <w:pPr>
      <w:keepNext/>
      <w:spacing w:before="240" w:after="120"/>
    </w:pPr>
    <w:rPr>
      <w:rFonts w:ascii="Liberation Sans" w:eastAsia="微軟正黑體" w:hAnsi="Liberation Sans" w:cs="Lucida Sans"/>
      <w:sz w:val="28"/>
      <w:szCs w:val="28"/>
    </w:rPr>
  </w:style>
  <w:style w:type="paragraph" w:styleId="a7">
    <w:name w:val="Body Text"/>
    <w:basedOn w:val="a"/>
    <w:rsid w:val="00357297"/>
    <w:pPr>
      <w:snapToGrid w:val="0"/>
      <w:jc w:val="both"/>
    </w:pPr>
    <w:rPr>
      <w:rFonts w:ascii="標楷體" w:eastAsia="標楷體" w:hAnsi="標楷體" w:cs="標楷體"/>
      <w:sz w:val="28"/>
      <w:u w:val="single"/>
    </w:rPr>
  </w:style>
  <w:style w:type="paragraph" w:styleId="a8">
    <w:name w:val="List"/>
    <w:basedOn w:val="a7"/>
    <w:rsid w:val="00357297"/>
    <w:rPr>
      <w:rFonts w:cs="Lucida Sans"/>
    </w:rPr>
  </w:style>
  <w:style w:type="paragraph" w:styleId="a9">
    <w:name w:val="caption"/>
    <w:basedOn w:val="a"/>
    <w:qFormat/>
    <w:rsid w:val="00357297"/>
    <w:pPr>
      <w:suppressLineNumbers/>
      <w:spacing w:before="120" w:after="120"/>
    </w:pPr>
    <w:rPr>
      <w:rFonts w:cs="Lucida Sans"/>
      <w:i/>
      <w:iCs/>
    </w:rPr>
  </w:style>
  <w:style w:type="paragraph" w:customStyle="1" w:styleId="aa">
    <w:name w:val="索引"/>
    <w:basedOn w:val="a"/>
    <w:rsid w:val="00357297"/>
    <w:pPr>
      <w:suppressLineNumbers/>
    </w:pPr>
    <w:rPr>
      <w:rFonts w:cs="Lucida Sans"/>
    </w:rPr>
  </w:style>
  <w:style w:type="paragraph" w:styleId="ab">
    <w:name w:val="Note Heading"/>
    <w:basedOn w:val="a"/>
    <w:next w:val="a"/>
    <w:link w:val="ac"/>
    <w:rsid w:val="00357297"/>
    <w:pPr>
      <w:jc w:val="center"/>
    </w:pPr>
    <w:rPr>
      <w:rFonts w:ascii="標楷體" w:eastAsia="標楷體" w:hAnsi="標楷體" w:cs="標楷體"/>
      <w:sz w:val="26"/>
    </w:rPr>
  </w:style>
  <w:style w:type="paragraph" w:styleId="ad">
    <w:name w:val="Closing"/>
    <w:basedOn w:val="a"/>
    <w:rsid w:val="00357297"/>
    <w:pPr>
      <w:ind w:left="100"/>
    </w:pPr>
    <w:rPr>
      <w:rFonts w:ascii="標楷體" w:eastAsia="標楷體" w:hAnsi="標楷體" w:cs="標楷體"/>
      <w:sz w:val="26"/>
    </w:rPr>
  </w:style>
  <w:style w:type="paragraph" w:styleId="ae">
    <w:name w:val="header"/>
    <w:basedOn w:val="a"/>
    <w:rsid w:val="00357297"/>
    <w:pPr>
      <w:tabs>
        <w:tab w:val="center" w:pos="4153"/>
        <w:tab w:val="right" w:pos="8306"/>
      </w:tabs>
      <w:snapToGrid w:val="0"/>
    </w:pPr>
    <w:rPr>
      <w:sz w:val="20"/>
      <w:szCs w:val="20"/>
    </w:rPr>
  </w:style>
  <w:style w:type="paragraph" w:styleId="af">
    <w:name w:val="footer"/>
    <w:basedOn w:val="a"/>
    <w:uiPriority w:val="99"/>
    <w:rsid w:val="00357297"/>
    <w:pPr>
      <w:tabs>
        <w:tab w:val="center" w:pos="4153"/>
        <w:tab w:val="right" w:pos="8306"/>
      </w:tabs>
      <w:snapToGrid w:val="0"/>
    </w:pPr>
    <w:rPr>
      <w:sz w:val="20"/>
      <w:szCs w:val="20"/>
    </w:rPr>
  </w:style>
  <w:style w:type="paragraph" w:styleId="1">
    <w:name w:val="toc 1"/>
    <w:basedOn w:val="a"/>
    <w:next w:val="a"/>
    <w:rsid w:val="00357297"/>
    <w:rPr>
      <w:rFonts w:ascii="標楷體" w:eastAsia="標楷體" w:hAnsi="標楷體" w:cs="標楷體"/>
      <w:sz w:val="32"/>
    </w:rPr>
  </w:style>
  <w:style w:type="paragraph" w:styleId="af0">
    <w:name w:val="Body Text Indent"/>
    <w:basedOn w:val="a"/>
    <w:rsid w:val="00357297"/>
    <w:pPr>
      <w:snapToGrid w:val="0"/>
      <w:spacing w:line="312" w:lineRule="auto"/>
      <w:ind w:left="562" w:firstLine="560"/>
    </w:pPr>
    <w:rPr>
      <w:rFonts w:ascii="標楷體" w:eastAsia="標楷體" w:hAnsi="標楷體" w:cs="標楷體"/>
      <w:sz w:val="28"/>
      <w:u w:val="single"/>
    </w:rPr>
  </w:style>
  <w:style w:type="paragraph" w:styleId="2">
    <w:name w:val="Body Text 2"/>
    <w:basedOn w:val="a"/>
    <w:rsid w:val="00357297"/>
    <w:pPr>
      <w:snapToGrid w:val="0"/>
      <w:jc w:val="center"/>
    </w:pPr>
    <w:rPr>
      <w:rFonts w:ascii="標楷體" w:eastAsia="標楷體" w:hAnsi="標楷體" w:cs="標楷體"/>
      <w:color w:val="0000FF"/>
      <w:sz w:val="26"/>
      <w:u w:val="single"/>
    </w:rPr>
  </w:style>
  <w:style w:type="paragraph" w:styleId="3">
    <w:name w:val="Body Text 3"/>
    <w:basedOn w:val="a"/>
    <w:link w:val="30"/>
    <w:rsid w:val="00357297"/>
    <w:pPr>
      <w:snapToGrid w:val="0"/>
      <w:spacing w:line="276" w:lineRule="auto"/>
      <w:jc w:val="center"/>
    </w:pPr>
    <w:rPr>
      <w:rFonts w:ascii="標楷體" w:eastAsia="標楷體" w:hAnsi="標楷體" w:cs="標楷體"/>
      <w:sz w:val="26"/>
    </w:rPr>
  </w:style>
  <w:style w:type="paragraph" w:customStyle="1" w:styleId="af1">
    <w:name w:val="發文日期"/>
    <w:basedOn w:val="a"/>
    <w:rsid w:val="00357297"/>
    <w:pPr>
      <w:snapToGrid w:val="0"/>
      <w:spacing w:before="120" w:line="240" w:lineRule="exact"/>
    </w:pPr>
    <w:rPr>
      <w:rFonts w:ascii="Arial" w:eastAsia="標楷體" w:hAnsi="Arial" w:cs="Arial"/>
      <w:szCs w:val="20"/>
    </w:rPr>
  </w:style>
  <w:style w:type="paragraph" w:styleId="af2">
    <w:name w:val="List Paragraph"/>
    <w:basedOn w:val="a"/>
    <w:qFormat/>
    <w:rsid w:val="00357297"/>
    <w:pPr>
      <w:ind w:left="480"/>
    </w:pPr>
    <w:rPr>
      <w:rFonts w:ascii="Calibri" w:hAnsi="Calibri"/>
      <w:szCs w:val="22"/>
    </w:rPr>
  </w:style>
  <w:style w:type="paragraph" w:styleId="af3">
    <w:name w:val="Balloon Text"/>
    <w:basedOn w:val="a"/>
    <w:rsid w:val="00357297"/>
    <w:rPr>
      <w:rFonts w:ascii="Cambria" w:hAnsi="Cambria"/>
      <w:sz w:val="18"/>
      <w:szCs w:val="18"/>
    </w:rPr>
  </w:style>
  <w:style w:type="paragraph" w:customStyle="1" w:styleId="af4">
    <w:name w:val="表格內容"/>
    <w:basedOn w:val="a"/>
    <w:rsid w:val="00357297"/>
    <w:pPr>
      <w:suppressLineNumbers/>
    </w:pPr>
  </w:style>
  <w:style w:type="paragraph" w:customStyle="1" w:styleId="af5">
    <w:name w:val="表格標題"/>
    <w:basedOn w:val="af4"/>
    <w:rsid w:val="00357297"/>
    <w:pPr>
      <w:jc w:val="center"/>
    </w:pPr>
    <w:rPr>
      <w:b/>
      <w:bCs/>
    </w:rPr>
  </w:style>
  <w:style w:type="paragraph" w:customStyle="1" w:styleId="af6">
    <w:name w:val="框架內容"/>
    <w:basedOn w:val="a"/>
    <w:rsid w:val="00357297"/>
  </w:style>
  <w:style w:type="character" w:customStyle="1" w:styleId="ac">
    <w:name w:val="註釋標題 字元"/>
    <w:basedOn w:val="a0"/>
    <w:link w:val="ab"/>
    <w:rsid w:val="00497E48"/>
    <w:rPr>
      <w:rFonts w:ascii="標楷體" w:eastAsia="標楷體" w:hAnsi="標楷體" w:cs="標楷體"/>
      <w:kern w:val="1"/>
      <w:sz w:val="26"/>
      <w:szCs w:val="24"/>
    </w:rPr>
  </w:style>
  <w:style w:type="character" w:customStyle="1" w:styleId="30">
    <w:name w:val="本文 3 字元"/>
    <w:basedOn w:val="a0"/>
    <w:link w:val="3"/>
    <w:rsid w:val="00497E48"/>
    <w:rPr>
      <w:rFonts w:ascii="標楷體" w:eastAsia="標楷體" w:hAnsi="標楷體" w:cs="標楷體"/>
      <w:kern w:val="1"/>
      <w:sz w:val="26"/>
      <w:szCs w:val="24"/>
    </w:rPr>
  </w:style>
  <w:style w:type="table" w:styleId="af7">
    <w:name w:val="Table Grid"/>
    <w:basedOn w:val="a1"/>
    <w:uiPriority w:val="59"/>
    <w:rsid w:val="00437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8696D-E5E4-43C8-9A14-16B6B032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1509</Words>
  <Characters>8602</Characters>
  <Application>Microsoft Office Word</Application>
  <DocSecurity>0</DocSecurity>
  <Lines>71</Lines>
  <Paragraphs>20</Paragraphs>
  <ScaleCrop>false</ScaleCrop>
  <Company/>
  <LinksUpToDate>false</LinksUpToDate>
  <CharactersWithSpaces>10091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屏東縣體育獎勵金頒發要點(草案)</dc:title>
  <dc:creator>何志賢</dc:creator>
  <cp:lastModifiedBy>abc</cp:lastModifiedBy>
  <cp:revision>2</cp:revision>
  <cp:lastPrinted>2021-01-06T03:41:00Z</cp:lastPrinted>
  <dcterms:created xsi:type="dcterms:W3CDTF">2021-11-08T08:24:00Z</dcterms:created>
  <dcterms:modified xsi:type="dcterms:W3CDTF">2021-11-08T08:24:00Z</dcterms:modified>
</cp:coreProperties>
</file>